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DD0" w:rsidRDefault="00AD7DD0" w:rsidP="00AD7DD0">
      <w:pPr>
        <w:jc w:val="center"/>
        <w:rPr>
          <w:sz w:val="28"/>
          <w:szCs w:val="28"/>
        </w:rPr>
      </w:pPr>
      <w:r w:rsidRPr="00C56FA1">
        <w:rPr>
          <w:sz w:val="28"/>
          <w:szCs w:val="28"/>
        </w:rPr>
        <w:object w:dxaOrig="5054" w:dyaOrig="670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25pt;height:63.75pt" o:ole="" fillcolor="window">
            <v:imagedata r:id="rId9" o:title=""/>
          </v:shape>
          <o:OLEObject Type="Embed" ProgID="PBrush" ShapeID="_x0000_i1025" DrawAspect="Content" ObjectID="_1765277483" r:id="rId10"/>
        </w:object>
      </w:r>
    </w:p>
    <w:p w:rsidR="00AD7DD0" w:rsidRDefault="00AD7DD0" w:rsidP="00AD7DD0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AD7DD0" w:rsidRDefault="00AD7DD0" w:rsidP="00AD7DD0">
      <w:pPr>
        <w:jc w:val="center"/>
        <w:rPr>
          <w:sz w:val="28"/>
          <w:szCs w:val="28"/>
        </w:rPr>
      </w:pPr>
      <w:r>
        <w:rPr>
          <w:sz w:val="28"/>
          <w:szCs w:val="28"/>
        </w:rPr>
        <w:t>Красноярский край</w:t>
      </w:r>
    </w:p>
    <w:p w:rsidR="00AD7DD0" w:rsidRDefault="00AD7DD0" w:rsidP="00AD7DD0">
      <w:pPr>
        <w:jc w:val="center"/>
        <w:rPr>
          <w:sz w:val="28"/>
          <w:szCs w:val="28"/>
        </w:rPr>
      </w:pPr>
      <w:r>
        <w:rPr>
          <w:sz w:val="28"/>
          <w:szCs w:val="28"/>
        </w:rPr>
        <w:t>Эвенкийский муниципальный район</w:t>
      </w:r>
    </w:p>
    <w:p w:rsidR="00AD7DD0" w:rsidRDefault="00AD7DD0" w:rsidP="00AD7DD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AD7DD0" w:rsidRDefault="00AD7DD0" w:rsidP="00AD7DD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посёлка Тура</w:t>
      </w:r>
    </w:p>
    <w:p w:rsidR="00AD7DD0" w:rsidRDefault="00AD7DD0" w:rsidP="0098790E">
      <w:pPr>
        <w:pBdr>
          <w:top w:val="single" w:sz="6" w:space="1" w:color="auto"/>
          <w:bottom w:val="single" w:sz="6" w:space="0" w:color="auto"/>
        </w:pBdr>
        <w:ind w:right="-104"/>
        <w:jc w:val="center"/>
        <w:rPr>
          <w:b/>
        </w:rPr>
      </w:pPr>
      <w:r>
        <w:t>648000, Красноярский край, Эвенкийский район, п. Тура, ул. Советская,</w:t>
      </w:r>
      <w:r w:rsidR="0098790E">
        <w:t xml:space="preserve"> дом</w:t>
      </w:r>
      <w:r>
        <w:t xml:space="preserve"> 4,</w:t>
      </w:r>
      <w:r w:rsidR="0098790E">
        <w:t xml:space="preserve">  </w:t>
      </w:r>
      <w:r>
        <w:t xml:space="preserve">тел.: </w:t>
      </w:r>
      <w:r w:rsidR="00F14EED">
        <w:t>8</w:t>
      </w:r>
      <w:r>
        <w:t xml:space="preserve"> (39170)</w:t>
      </w:r>
      <w:r w:rsidR="00F14EED">
        <w:t xml:space="preserve"> 31-481</w:t>
      </w:r>
    </w:p>
    <w:p w:rsidR="00AD7DD0" w:rsidRDefault="00AD7DD0" w:rsidP="0098790E">
      <w:pPr>
        <w:jc w:val="center"/>
        <w:rPr>
          <w:b/>
        </w:rPr>
      </w:pPr>
    </w:p>
    <w:p w:rsidR="00AD7DD0" w:rsidRDefault="00AD7DD0" w:rsidP="00AD7DD0">
      <w:pPr>
        <w:jc w:val="center"/>
        <w:rPr>
          <w:b/>
          <w:sz w:val="28"/>
          <w:szCs w:val="28"/>
        </w:rPr>
      </w:pPr>
      <w:proofErr w:type="gramStart"/>
      <w:r w:rsidRPr="0098790E">
        <w:rPr>
          <w:b/>
          <w:sz w:val="28"/>
          <w:szCs w:val="28"/>
        </w:rPr>
        <w:t>П</w:t>
      </w:r>
      <w:proofErr w:type="gramEnd"/>
      <w:r w:rsidRPr="0098790E">
        <w:rPr>
          <w:b/>
          <w:sz w:val="28"/>
          <w:szCs w:val="28"/>
        </w:rPr>
        <w:t xml:space="preserve"> О С Т А Н О В Л Е Н И Е</w:t>
      </w:r>
    </w:p>
    <w:p w:rsidR="007330B3" w:rsidRPr="0098790E" w:rsidRDefault="007330B3" w:rsidP="00AD7DD0">
      <w:pPr>
        <w:jc w:val="center"/>
        <w:rPr>
          <w:b/>
          <w:sz w:val="28"/>
          <w:szCs w:val="28"/>
        </w:rPr>
      </w:pPr>
    </w:p>
    <w:p w:rsidR="007B2A81" w:rsidRPr="00944D1D" w:rsidRDefault="007B2A81" w:rsidP="007B2A81">
      <w:pPr>
        <w:jc w:val="both"/>
        <w:rPr>
          <w:sz w:val="26"/>
          <w:szCs w:val="26"/>
          <w:u w:val="single"/>
        </w:rPr>
      </w:pPr>
      <w:r w:rsidRPr="00944D1D">
        <w:rPr>
          <w:sz w:val="26"/>
          <w:szCs w:val="26"/>
          <w:u w:val="single"/>
        </w:rPr>
        <w:t xml:space="preserve">« </w:t>
      </w:r>
      <w:r w:rsidR="00E92BA3">
        <w:rPr>
          <w:sz w:val="26"/>
          <w:szCs w:val="26"/>
          <w:u w:val="single"/>
        </w:rPr>
        <w:t>20</w:t>
      </w:r>
      <w:r w:rsidRPr="00944D1D">
        <w:rPr>
          <w:sz w:val="26"/>
          <w:szCs w:val="26"/>
          <w:u w:val="single"/>
        </w:rPr>
        <w:t xml:space="preserve">» </w:t>
      </w:r>
      <w:r w:rsidR="000A556A">
        <w:rPr>
          <w:sz w:val="26"/>
          <w:szCs w:val="26"/>
          <w:u w:val="single"/>
        </w:rPr>
        <w:t>декабря</w:t>
      </w:r>
      <w:r w:rsidRPr="00944D1D">
        <w:rPr>
          <w:sz w:val="26"/>
          <w:szCs w:val="26"/>
          <w:u w:val="single"/>
        </w:rPr>
        <w:t xml:space="preserve"> 202</w:t>
      </w:r>
      <w:r w:rsidR="00DD0255" w:rsidRPr="00944D1D">
        <w:rPr>
          <w:sz w:val="26"/>
          <w:szCs w:val="26"/>
          <w:u w:val="single"/>
        </w:rPr>
        <w:t>3</w:t>
      </w:r>
      <w:r w:rsidRPr="00944D1D">
        <w:rPr>
          <w:sz w:val="26"/>
          <w:szCs w:val="26"/>
          <w:u w:val="single"/>
        </w:rPr>
        <w:t>г</w:t>
      </w:r>
      <w:r w:rsidRPr="00944D1D">
        <w:rPr>
          <w:sz w:val="26"/>
          <w:szCs w:val="26"/>
        </w:rPr>
        <w:t xml:space="preserve">.                 </w:t>
      </w:r>
      <w:r w:rsidR="009928AF" w:rsidRPr="00944D1D">
        <w:rPr>
          <w:sz w:val="26"/>
          <w:szCs w:val="26"/>
        </w:rPr>
        <w:t xml:space="preserve">   </w:t>
      </w:r>
      <w:r w:rsidRPr="00944D1D">
        <w:rPr>
          <w:sz w:val="26"/>
          <w:szCs w:val="26"/>
        </w:rPr>
        <w:t xml:space="preserve">   </w:t>
      </w:r>
      <w:r w:rsidRPr="00944D1D">
        <w:rPr>
          <w:bCs/>
          <w:sz w:val="26"/>
          <w:szCs w:val="26"/>
        </w:rPr>
        <w:t>посёлок Тура</w:t>
      </w:r>
      <w:r w:rsidRPr="00944D1D">
        <w:rPr>
          <w:sz w:val="26"/>
          <w:szCs w:val="26"/>
        </w:rPr>
        <w:tab/>
        <w:t xml:space="preserve">        </w:t>
      </w:r>
      <w:r w:rsidR="009928AF" w:rsidRPr="00944D1D">
        <w:rPr>
          <w:sz w:val="26"/>
          <w:szCs w:val="26"/>
        </w:rPr>
        <w:t xml:space="preserve">        </w:t>
      </w:r>
      <w:r w:rsidR="00944D1D">
        <w:rPr>
          <w:sz w:val="26"/>
          <w:szCs w:val="26"/>
        </w:rPr>
        <w:t xml:space="preserve">  </w:t>
      </w:r>
      <w:r w:rsidRPr="00944D1D">
        <w:rPr>
          <w:sz w:val="26"/>
          <w:szCs w:val="26"/>
        </w:rPr>
        <w:t xml:space="preserve">               </w:t>
      </w:r>
      <w:r w:rsidR="006E53F3" w:rsidRPr="00944D1D">
        <w:rPr>
          <w:sz w:val="26"/>
          <w:szCs w:val="26"/>
        </w:rPr>
        <w:t xml:space="preserve"> </w:t>
      </w:r>
      <w:r w:rsidRPr="00944D1D">
        <w:rPr>
          <w:sz w:val="26"/>
          <w:szCs w:val="26"/>
        </w:rPr>
        <w:t xml:space="preserve">      </w:t>
      </w:r>
      <w:r w:rsidR="009E4C52">
        <w:rPr>
          <w:sz w:val="26"/>
          <w:szCs w:val="26"/>
        </w:rPr>
        <w:t xml:space="preserve">     </w:t>
      </w:r>
      <w:r w:rsidRPr="00944D1D">
        <w:rPr>
          <w:sz w:val="26"/>
          <w:szCs w:val="26"/>
        </w:rPr>
        <w:t xml:space="preserve"> </w:t>
      </w:r>
      <w:r w:rsidRPr="00944D1D">
        <w:rPr>
          <w:sz w:val="26"/>
          <w:szCs w:val="26"/>
          <w:u w:val="single"/>
        </w:rPr>
        <w:t>№</w:t>
      </w:r>
      <w:r w:rsidR="00E92BA3">
        <w:rPr>
          <w:sz w:val="26"/>
          <w:szCs w:val="26"/>
          <w:u w:val="single"/>
        </w:rPr>
        <w:t>240</w:t>
      </w:r>
      <w:r w:rsidRPr="00944D1D">
        <w:rPr>
          <w:sz w:val="26"/>
          <w:szCs w:val="26"/>
          <w:u w:val="single"/>
        </w:rPr>
        <w:t>-п</w:t>
      </w:r>
      <w:r w:rsidRPr="00944D1D">
        <w:rPr>
          <w:color w:val="FFFFFF"/>
          <w:sz w:val="26"/>
          <w:szCs w:val="26"/>
          <w:u w:val="single"/>
        </w:rPr>
        <w:t>.</w:t>
      </w:r>
    </w:p>
    <w:p w:rsidR="007B2A81" w:rsidRPr="00944D1D" w:rsidRDefault="007B2A81" w:rsidP="007B2A81">
      <w:pPr>
        <w:jc w:val="both"/>
        <w:rPr>
          <w:b/>
          <w:i/>
          <w:iCs/>
          <w:sz w:val="26"/>
          <w:szCs w:val="26"/>
        </w:rPr>
      </w:pPr>
      <w:r w:rsidRPr="00944D1D">
        <w:rPr>
          <w:b/>
          <w:sz w:val="26"/>
          <w:szCs w:val="26"/>
        </w:rPr>
        <w:t xml:space="preserve">        </w:t>
      </w:r>
    </w:p>
    <w:p w:rsidR="00EB19FD" w:rsidRPr="00A509C0" w:rsidRDefault="00A509C0" w:rsidP="00A509C0">
      <w:pPr>
        <w:pStyle w:val="Standard"/>
        <w:ind w:right="3966"/>
        <w:jc w:val="both"/>
        <w:rPr>
          <w:rFonts w:ascii="Times New Roman" w:hAnsi="Times New Roman" w:cs="Times New Roman"/>
          <w:sz w:val="26"/>
          <w:szCs w:val="26"/>
        </w:rPr>
      </w:pPr>
      <w:r w:rsidRPr="00A509C0">
        <w:rPr>
          <w:rFonts w:ascii="Times New Roman" w:hAnsi="Times New Roman" w:cs="Times New Roman"/>
          <w:sz w:val="26"/>
          <w:szCs w:val="26"/>
        </w:rPr>
        <w:t>О внесении изменений в Реестр муниципальных маршрутов регулярных пассажирских перевозок автомобильным транспортом в посёлке Тура, утвержденный постановлением Администрации пос</w:t>
      </w:r>
      <w:r w:rsidR="000421FC">
        <w:rPr>
          <w:rFonts w:ascii="Times New Roman" w:hAnsi="Times New Roman" w:cs="Times New Roman"/>
          <w:sz w:val="26"/>
          <w:szCs w:val="26"/>
        </w:rPr>
        <w:t>ёлка Тура от 31.12.2015 № 186-п</w:t>
      </w:r>
    </w:p>
    <w:p w:rsidR="00EB19FD" w:rsidRDefault="00EB19FD" w:rsidP="000A556A">
      <w:pPr>
        <w:pStyle w:val="Standard"/>
        <w:ind w:firstLine="708"/>
        <w:jc w:val="both"/>
      </w:pPr>
    </w:p>
    <w:p w:rsidR="00EB19FD" w:rsidRPr="00EB19FD" w:rsidRDefault="00A509C0" w:rsidP="000A556A">
      <w:pPr>
        <w:pStyle w:val="Standard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509C0">
        <w:rPr>
          <w:rFonts w:ascii="Times New Roman" w:hAnsi="Times New Roman" w:cs="Times New Roman"/>
          <w:sz w:val="26"/>
          <w:szCs w:val="26"/>
        </w:rPr>
        <w:t xml:space="preserve">В целях создания условий для предоставления транспортных услуг населению и организации транспортного обслуживания населения в посёлке Тура, в соответствии со статьей 14 Федерального закона РФ </w:t>
      </w:r>
      <w:r w:rsidR="003B6468" w:rsidRPr="00A509C0">
        <w:rPr>
          <w:rFonts w:ascii="Times New Roman" w:hAnsi="Times New Roman" w:cs="Times New Roman"/>
          <w:sz w:val="26"/>
          <w:szCs w:val="26"/>
        </w:rPr>
        <w:t xml:space="preserve">от 06.10.2003 № 131-ФЗ </w:t>
      </w:r>
      <w:r w:rsidRPr="00A509C0">
        <w:rPr>
          <w:rFonts w:ascii="Times New Roman" w:hAnsi="Times New Roman" w:cs="Times New Roman"/>
          <w:sz w:val="26"/>
          <w:szCs w:val="26"/>
        </w:rPr>
        <w:t xml:space="preserve">«Об общих принципах органов местного самоуправления в Российской Федерации», </w:t>
      </w:r>
      <w:r w:rsidR="000421FC">
        <w:rPr>
          <w:rFonts w:ascii="Times New Roman" w:hAnsi="Times New Roman" w:cs="Times New Roman"/>
          <w:sz w:val="26"/>
          <w:szCs w:val="26"/>
        </w:rPr>
        <w:t xml:space="preserve">руководствуясь </w:t>
      </w:r>
      <w:r w:rsidRPr="00A509C0">
        <w:rPr>
          <w:rFonts w:ascii="Times New Roman" w:hAnsi="Times New Roman" w:cs="Times New Roman"/>
          <w:sz w:val="26"/>
          <w:szCs w:val="26"/>
        </w:rPr>
        <w:t>Устав</w:t>
      </w:r>
      <w:r w:rsidR="003B6468">
        <w:rPr>
          <w:rFonts w:ascii="Times New Roman" w:hAnsi="Times New Roman" w:cs="Times New Roman"/>
          <w:sz w:val="26"/>
          <w:szCs w:val="26"/>
        </w:rPr>
        <w:t>ом</w:t>
      </w:r>
      <w:r w:rsidRPr="00A509C0">
        <w:rPr>
          <w:rFonts w:ascii="Times New Roman" w:hAnsi="Times New Roman" w:cs="Times New Roman"/>
          <w:sz w:val="26"/>
          <w:szCs w:val="26"/>
        </w:rPr>
        <w:t xml:space="preserve"> сельского </w:t>
      </w:r>
      <w:proofErr w:type="gramStart"/>
      <w:r w:rsidRPr="00A509C0">
        <w:rPr>
          <w:rFonts w:ascii="Times New Roman" w:hAnsi="Times New Roman" w:cs="Times New Roman"/>
          <w:sz w:val="26"/>
          <w:szCs w:val="26"/>
        </w:rPr>
        <w:t>поселения</w:t>
      </w:r>
      <w:proofErr w:type="gramEnd"/>
      <w:r w:rsidRPr="00A509C0">
        <w:rPr>
          <w:rFonts w:ascii="Times New Roman" w:hAnsi="Times New Roman" w:cs="Times New Roman"/>
          <w:sz w:val="26"/>
          <w:szCs w:val="26"/>
        </w:rPr>
        <w:t xml:space="preserve"> посёлок Тура Эвенкийского муниципального района Красноярского края</w:t>
      </w:r>
      <w:r w:rsidR="00EB19FD" w:rsidRPr="00EB19FD">
        <w:rPr>
          <w:rFonts w:ascii="Times New Roman" w:hAnsi="Times New Roman" w:cs="Times New Roman"/>
          <w:sz w:val="26"/>
          <w:szCs w:val="26"/>
        </w:rPr>
        <w:t xml:space="preserve">, </w:t>
      </w:r>
      <w:r w:rsidR="00EB19FD" w:rsidRPr="00A509C0">
        <w:rPr>
          <w:rFonts w:ascii="Times New Roman" w:hAnsi="Times New Roman" w:cs="Times New Roman"/>
          <w:b/>
          <w:sz w:val="26"/>
          <w:szCs w:val="26"/>
        </w:rPr>
        <w:t>ПОСТАНОВЛЯЮ</w:t>
      </w:r>
      <w:r w:rsidR="00EB19FD" w:rsidRPr="00EB19FD">
        <w:rPr>
          <w:rFonts w:ascii="Times New Roman" w:hAnsi="Times New Roman" w:cs="Times New Roman"/>
          <w:sz w:val="26"/>
          <w:szCs w:val="26"/>
        </w:rPr>
        <w:t>:</w:t>
      </w:r>
    </w:p>
    <w:p w:rsidR="00A509C0" w:rsidRDefault="00EB19FD" w:rsidP="00A509C0">
      <w:pPr>
        <w:pStyle w:val="Standard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B19FD">
        <w:rPr>
          <w:rFonts w:ascii="Times New Roman" w:hAnsi="Times New Roman" w:cs="Times New Roman"/>
          <w:sz w:val="26"/>
          <w:szCs w:val="26"/>
        </w:rPr>
        <w:t xml:space="preserve">1. </w:t>
      </w:r>
      <w:r w:rsidR="003B6468">
        <w:rPr>
          <w:rFonts w:ascii="Times New Roman" w:hAnsi="Times New Roman" w:cs="Times New Roman"/>
          <w:sz w:val="26"/>
          <w:szCs w:val="26"/>
        </w:rPr>
        <w:t xml:space="preserve">Внести изменения в </w:t>
      </w:r>
      <w:r w:rsidR="00A509C0" w:rsidRPr="00A509C0">
        <w:rPr>
          <w:rFonts w:ascii="Times New Roman" w:hAnsi="Times New Roman" w:cs="Times New Roman"/>
          <w:sz w:val="26"/>
          <w:szCs w:val="26"/>
        </w:rPr>
        <w:t>Реестр муниципальных маршрутов регулярных пассажирских перевозок автомобильным транспортом в посёлке Тура</w:t>
      </w:r>
      <w:r w:rsidR="000421FC">
        <w:rPr>
          <w:rFonts w:ascii="Times New Roman" w:hAnsi="Times New Roman" w:cs="Times New Roman"/>
          <w:sz w:val="26"/>
          <w:szCs w:val="26"/>
        </w:rPr>
        <w:t xml:space="preserve">, </w:t>
      </w:r>
      <w:r w:rsidR="000421FC" w:rsidRPr="00A509C0">
        <w:rPr>
          <w:rFonts w:ascii="Times New Roman" w:hAnsi="Times New Roman" w:cs="Times New Roman"/>
          <w:sz w:val="26"/>
          <w:szCs w:val="26"/>
        </w:rPr>
        <w:t>утвержденный постановлением Администрации пос</w:t>
      </w:r>
      <w:r w:rsidR="000421FC">
        <w:rPr>
          <w:rFonts w:ascii="Times New Roman" w:hAnsi="Times New Roman" w:cs="Times New Roman"/>
          <w:sz w:val="26"/>
          <w:szCs w:val="26"/>
        </w:rPr>
        <w:t>ёлка Тура от 31.12.2015 № 186-п,</w:t>
      </w:r>
      <w:r w:rsidR="00A509C0" w:rsidRPr="00A509C0">
        <w:rPr>
          <w:rFonts w:ascii="Times New Roman" w:hAnsi="Times New Roman" w:cs="Times New Roman"/>
          <w:sz w:val="26"/>
          <w:szCs w:val="26"/>
        </w:rPr>
        <w:t xml:space="preserve"> </w:t>
      </w:r>
      <w:r w:rsidR="003B6468">
        <w:rPr>
          <w:rFonts w:ascii="Times New Roman" w:hAnsi="Times New Roman" w:cs="Times New Roman"/>
          <w:sz w:val="26"/>
          <w:szCs w:val="26"/>
        </w:rPr>
        <w:t xml:space="preserve">изложив его </w:t>
      </w:r>
      <w:r w:rsidR="00A509C0" w:rsidRPr="00A509C0">
        <w:rPr>
          <w:rFonts w:ascii="Times New Roman" w:hAnsi="Times New Roman" w:cs="Times New Roman"/>
          <w:sz w:val="26"/>
          <w:szCs w:val="26"/>
        </w:rPr>
        <w:t>в новой редакции (прилагается).</w:t>
      </w:r>
    </w:p>
    <w:p w:rsidR="00EB19FD" w:rsidRDefault="00EB19FD" w:rsidP="00A509C0">
      <w:pPr>
        <w:pStyle w:val="Standard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B19FD">
        <w:rPr>
          <w:rFonts w:ascii="Times New Roman" w:hAnsi="Times New Roman" w:cs="Times New Roman"/>
          <w:sz w:val="26"/>
          <w:szCs w:val="26"/>
        </w:rPr>
        <w:t xml:space="preserve">3. </w:t>
      </w:r>
      <w:proofErr w:type="gramStart"/>
      <w:r w:rsidRPr="00EB19FD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EB19FD"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 возложить на заместителя Главы посёлка Тура Власюка И.П. </w:t>
      </w:r>
    </w:p>
    <w:p w:rsidR="00F76DF2" w:rsidRPr="00944D1D" w:rsidRDefault="00EB19FD" w:rsidP="000A556A">
      <w:pPr>
        <w:pStyle w:val="Standard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Pr="00EB19FD">
        <w:rPr>
          <w:rFonts w:ascii="Times New Roman" w:hAnsi="Times New Roman" w:cs="Times New Roman"/>
          <w:sz w:val="26"/>
          <w:szCs w:val="26"/>
        </w:rPr>
        <w:t>.</w:t>
      </w:r>
      <w:r w:rsidR="00F76DF2" w:rsidRPr="00EB19FD">
        <w:rPr>
          <w:rFonts w:ascii="Times New Roman" w:hAnsi="Times New Roman" w:cs="Times New Roman"/>
          <w:sz w:val="26"/>
          <w:szCs w:val="26"/>
        </w:rPr>
        <w:t>  Настоящее Постановление вступает в силу с момента подписания и подлежит официальному опубликованию в периодическом печатном средстве массовой информации «Официальный вестник Эвенкийского муниципального района», размещению на официальном сайте Администрации посёлка Тура (</w:t>
      </w:r>
      <w:hyperlink r:id="rId11" w:history="1">
        <w:r w:rsidR="00F76DF2" w:rsidRPr="00EB19FD">
          <w:rPr>
            <w:rStyle w:val="ae"/>
            <w:rFonts w:ascii="Times New Roman" w:hAnsi="Times New Roman"/>
            <w:sz w:val="26"/>
            <w:szCs w:val="26"/>
          </w:rPr>
          <w:t>https://tura-r04.gosweb.gosuslugi.ru</w:t>
        </w:r>
      </w:hyperlink>
      <w:r w:rsidR="00F76DF2" w:rsidRPr="00944D1D">
        <w:rPr>
          <w:rFonts w:ascii="Times New Roman" w:hAnsi="Times New Roman" w:cs="Times New Roman"/>
          <w:sz w:val="26"/>
          <w:szCs w:val="26"/>
        </w:rPr>
        <w:t>).</w:t>
      </w:r>
    </w:p>
    <w:p w:rsidR="00F76DF2" w:rsidRPr="00944D1D" w:rsidRDefault="00F76DF2" w:rsidP="00F76DF2">
      <w:pPr>
        <w:rPr>
          <w:rFonts w:ascii="Calibri" w:hAnsi="Calibri"/>
          <w:sz w:val="26"/>
          <w:szCs w:val="26"/>
        </w:rPr>
      </w:pPr>
    </w:p>
    <w:p w:rsidR="00F07C5A" w:rsidRPr="00944D1D" w:rsidRDefault="00F07C5A" w:rsidP="007B2A81">
      <w:pPr>
        <w:pStyle w:val="afe"/>
        <w:tabs>
          <w:tab w:val="left" w:pos="700"/>
        </w:tabs>
        <w:jc w:val="both"/>
        <w:rPr>
          <w:bCs/>
          <w:sz w:val="26"/>
          <w:szCs w:val="26"/>
        </w:rPr>
      </w:pPr>
    </w:p>
    <w:p w:rsidR="007B2A81" w:rsidRPr="00944D1D" w:rsidRDefault="007B2A81" w:rsidP="007B2A81">
      <w:pPr>
        <w:pStyle w:val="afe"/>
        <w:tabs>
          <w:tab w:val="left" w:pos="700"/>
        </w:tabs>
        <w:jc w:val="both"/>
        <w:rPr>
          <w:bCs/>
          <w:sz w:val="26"/>
          <w:szCs w:val="26"/>
        </w:rPr>
      </w:pPr>
      <w:r w:rsidRPr="00944D1D">
        <w:rPr>
          <w:bCs/>
          <w:sz w:val="26"/>
          <w:szCs w:val="26"/>
        </w:rPr>
        <w:t>Глав</w:t>
      </w:r>
      <w:r w:rsidR="009928AF" w:rsidRPr="00944D1D">
        <w:rPr>
          <w:bCs/>
          <w:sz w:val="26"/>
          <w:szCs w:val="26"/>
        </w:rPr>
        <w:t>ы</w:t>
      </w:r>
      <w:r w:rsidRPr="00944D1D">
        <w:rPr>
          <w:bCs/>
          <w:sz w:val="26"/>
          <w:szCs w:val="26"/>
        </w:rPr>
        <w:t xml:space="preserve">  посёлка Тура                                                          </w:t>
      </w:r>
      <w:r w:rsidR="000A556A">
        <w:rPr>
          <w:bCs/>
          <w:sz w:val="26"/>
          <w:szCs w:val="26"/>
        </w:rPr>
        <w:t xml:space="preserve">                          Т.А. Воробьева</w:t>
      </w:r>
    </w:p>
    <w:p w:rsidR="000A556A" w:rsidRDefault="000A556A" w:rsidP="00AD7DD0">
      <w:pPr>
        <w:tabs>
          <w:tab w:val="left" w:pos="702"/>
        </w:tabs>
        <w:jc w:val="both"/>
        <w:rPr>
          <w:color w:val="000000"/>
          <w:sz w:val="24"/>
          <w:szCs w:val="24"/>
        </w:rPr>
      </w:pPr>
    </w:p>
    <w:p w:rsidR="00F07C5A" w:rsidRDefault="00F07C5A" w:rsidP="00AD7DD0">
      <w:pPr>
        <w:tabs>
          <w:tab w:val="left" w:pos="702"/>
        </w:tabs>
        <w:jc w:val="both"/>
        <w:rPr>
          <w:color w:val="000000"/>
          <w:sz w:val="24"/>
          <w:szCs w:val="24"/>
        </w:rPr>
      </w:pPr>
    </w:p>
    <w:p w:rsidR="00EB19FD" w:rsidRDefault="00EB19FD" w:rsidP="00AD7DD0">
      <w:pPr>
        <w:tabs>
          <w:tab w:val="left" w:pos="702"/>
        </w:tabs>
        <w:jc w:val="both"/>
        <w:rPr>
          <w:color w:val="000000"/>
          <w:sz w:val="24"/>
          <w:szCs w:val="24"/>
        </w:rPr>
      </w:pPr>
    </w:p>
    <w:p w:rsidR="000421FC" w:rsidRDefault="000421FC" w:rsidP="00AD7DD0">
      <w:pPr>
        <w:tabs>
          <w:tab w:val="left" w:pos="702"/>
        </w:tabs>
        <w:jc w:val="both"/>
        <w:rPr>
          <w:color w:val="000000"/>
          <w:sz w:val="24"/>
          <w:szCs w:val="24"/>
        </w:rPr>
      </w:pPr>
    </w:p>
    <w:p w:rsidR="000421FC" w:rsidRDefault="000421FC" w:rsidP="00AD7DD0">
      <w:pPr>
        <w:tabs>
          <w:tab w:val="left" w:pos="702"/>
        </w:tabs>
        <w:jc w:val="both"/>
        <w:rPr>
          <w:color w:val="000000"/>
          <w:sz w:val="24"/>
          <w:szCs w:val="24"/>
        </w:rPr>
      </w:pPr>
    </w:p>
    <w:p w:rsidR="000421FC" w:rsidRDefault="000421FC" w:rsidP="00AD7DD0">
      <w:pPr>
        <w:tabs>
          <w:tab w:val="left" w:pos="702"/>
        </w:tabs>
        <w:jc w:val="both"/>
        <w:rPr>
          <w:color w:val="000000"/>
          <w:sz w:val="24"/>
          <w:szCs w:val="24"/>
        </w:rPr>
      </w:pPr>
    </w:p>
    <w:p w:rsidR="000421FC" w:rsidRDefault="000421FC" w:rsidP="00AD7DD0">
      <w:pPr>
        <w:tabs>
          <w:tab w:val="left" w:pos="702"/>
        </w:tabs>
        <w:jc w:val="both"/>
        <w:rPr>
          <w:color w:val="000000"/>
          <w:sz w:val="24"/>
          <w:szCs w:val="24"/>
        </w:rPr>
      </w:pPr>
    </w:p>
    <w:p w:rsidR="00E92BA3" w:rsidRDefault="00E92BA3" w:rsidP="001C10FC">
      <w:pPr>
        <w:rPr>
          <w:i/>
          <w:sz w:val="16"/>
          <w:szCs w:val="16"/>
        </w:rPr>
      </w:pPr>
    </w:p>
    <w:p w:rsidR="00E92BA3" w:rsidRDefault="00E92BA3" w:rsidP="001C10FC">
      <w:pPr>
        <w:rPr>
          <w:i/>
          <w:sz w:val="16"/>
          <w:szCs w:val="16"/>
        </w:rPr>
      </w:pPr>
    </w:p>
    <w:p w:rsidR="00E92BA3" w:rsidRDefault="00E92BA3" w:rsidP="001C10FC">
      <w:pPr>
        <w:rPr>
          <w:i/>
          <w:sz w:val="16"/>
          <w:szCs w:val="16"/>
        </w:rPr>
      </w:pPr>
    </w:p>
    <w:p w:rsidR="00E92BA3" w:rsidRDefault="00E92BA3" w:rsidP="001C10FC">
      <w:pPr>
        <w:rPr>
          <w:i/>
          <w:sz w:val="16"/>
          <w:szCs w:val="16"/>
        </w:rPr>
      </w:pPr>
    </w:p>
    <w:p w:rsidR="00661AAE" w:rsidRDefault="00661AAE" w:rsidP="001C10FC">
      <w:pPr>
        <w:rPr>
          <w:i/>
          <w:sz w:val="16"/>
          <w:szCs w:val="16"/>
        </w:rPr>
        <w:sectPr w:rsidR="00661AAE" w:rsidSect="000421FC">
          <w:headerReference w:type="first" r:id="rId12"/>
          <w:pgSz w:w="11906" w:h="16838"/>
          <w:pgMar w:top="567" w:right="707" w:bottom="567" w:left="1560" w:header="709" w:footer="709" w:gutter="0"/>
          <w:cols w:space="708"/>
          <w:titlePg/>
          <w:docGrid w:linePitch="360"/>
        </w:sectPr>
      </w:pPr>
    </w:p>
    <w:p w:rsidR="00661AAE" w:rsidRPr="00F12B2B" w:rsidRDefault="00661AAE" w:rsidP="00661AAE">
      <w:pPr>
        <w:ind w:left="-284" w:right="-456" w:firstLine="11483"/>
        <w:rPr>
          <w:sz w:val="24"/>
          <w:szCs w:val="24"/>
        </w:rPr>
      </w:pPr>
      <w:r w:rsidRPr="00F12B2B">
        <w:rPr>
          <w:sz w:val="24"/>
          <w:szCs w:val="24"/>
        </w:rPr>
        <w:lastRenderedPageBreak/>
        <w:t xml:space="preserve">УТВЕРЖДЕНО </w:t>
      </w:r>
    </w:p>
    <w:p w:rsidR="00661AAE" w:rsidRPr="00F12B2B" w:rsidRDefault="00661AAE" w:rsidP="00661AAE">
      <w:pPr>
        <w:ind w:left="-284" w:right="-456" w:firstLine="11483"/>
        <w:rPr>
          <w:sz w:val="24"/>
          <w:szCs w:val="24"/>
        </w:rPr>
      </w:pPr>
      <w:r w:rsidRPr="00F12B2B">
        <w:rPr>
          <w:sz w:val="24"/>
          <w:szCs w:val="24"/>
        </w:rPr>
        <w:t xml:space="preserve">Постановлением Администрации </w:t>
      </w:r>
    </w:p>
    <w:p w:rsidR="00661AAE" w:rsidRPr="00F12B2B" w:rsidRDefault="00661AAE" w:rsidP="00661AAE">
      <w:pPr>
        <w:ind w:left="-284" w:right="-456" w:firstLine="11483"/>
        <w:rPr>
          <w:sz w:val="24"/>
          <w:szCs w:val="24"/>
        </w:rPr>
      </w:pPr>
      <w:r w:rsidRPr="00F12B2B">
        <w:rPr>
          <w:sz w:val="24"/>
          <w:szCs w:val="24"/>
        </w:rPr>
        <w:t xml:space="preserve">посёлка Тура </w:t>
      </w:r>
    </w:p>
    <w:p w:rsidR="00661AAE" w:rsidRDefault="00661AAE" w:rsidP="00661AAE">
      <w:pPr>
        <w:ind w:left="-284" w:right="-456" w:firstLine="11483"/>
        <w:rPr>
          <w:sz w:val="24"/>
          <w:szCs w:val="24"/>
        </w:rPr>
      </w:pPr>
      <w:r w:rsidRPr="00F12B2B">
        <w:rPr>
          <w:sz w:val="24"/>
          <w:szCs w:val="24"/>
        </w:rPr>
        <w:t>от «</w:t>
      </w:r>
      <w:r>
        <w:rPr>
          <w:sz w:val="24"/>
          <w:szCs w:val="24"/>
        </w:rPr>
        <w:t>20</w:t>
      </w:r>
      <w:r w:rsidRPr="00F12B2B">
        <w:rPr>
          <w:sz w:val="24"/>
          <w:szCs w:val="24"/>
        </w:rPr>
        <w:t xml:space="preserve"> » декабря 2023 №</w:t>
      </w:r>
      <w:r>
        <w:rPr>
          <w:sz w:val="24"/>
          <w:szCs w:val="24"/>
        </w:rPr>
        <w:t xml:space="preserve"> 240-п</w:t>
      </w:r>
    </w:p>
    <w:p w:rsidR="00661AAE" w:rsidRDefault="00661AAE" w:rsidP="00661AAE">
      <w:pPr>
        <w:ind w:left="-284" w:right="-456" w:firstLine="11483"/>
        <w:rPr>
          <w:sz w:val="24"/>
          <w:szCs w:val="24"/>
        </w:rPr>
      </w:pPr>
    </w:p>
    <w:p w:rsidR="00661AAE" w:rsidRDefault="00661AAE" w:rsidP="00661AAE">
      <w:pPr>
        <w:ind w:left="-284" w:right="-456"/>
        <w:jc w:val="center"/>
        <w:rPr>
          <w:b/>
          <w:sz w:val="26"/>
          <w:szCs w:val="26"/>
        </w:rPr>
      </w:pPr>
      <w:r w:rsidRPr="00F12B2B">
        <w:rPr>
          <w:b/>
          <w:sz w:val="26"/>
          <w:szCs w:val="26"/>
        </w:rPr>
        <w:t xml:space="preserve">Реестра муниципальных маршрутов регулярных пассажирских перевозок </w:t>
      </w:r>
    </w:p>
    <w:p w:rsidR="00661AAE" w:rsidRDefault="00661AAE" w:rsidP="00661AAE">
      <w:pPr>
        <w:ind w:left="-284" w:right="-456"/>
        <w:jc w:val="center"/>
        <w:rPr>
          <w:b/>
          <w:sz w:val="26"/>
          <w:szCs w:val="26"/>
        </w:rPr>
      </w:pPr>
      <w:r w:rsidRPr="00F12B2B">
        <w:rPr>
          <w:b/>
          <w:sz w:val="26"/>
          <w:szCs w:val="26"/>
        </w:rPr>
        <w:t>автомобильным транспортом в посёлке Тура</w:t>
      </w:r>
    </w:p>
    <w:p w:rsidR="00661AAE" w:rsidRDefault="00661AAE" w:rsidP="00661AAE">
      <w:pPr>
        <w:ind w:left="-284" w:right="-456"/>
        <w:jc w:val="center"/>
        <w:rPr>
          <w:b/>
          <w:sz w:val="26"/>
          <w:szCs w:val="26"/>
        </w:rPr>
      </w:pPr>
    </w:p>
    <w:tbl>
      <w:tblPr>
        <w:tblStyle w:val="a8"/>
        <w:tblW w:w="15418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697"/>
        <w:gridCol w:w="971"/>
        <w:gridCol w:w="1843"/>
        <w:gridCol w:w="3402"/>
        <w:gridCol w:w="4111"/>
        <w:gridCol w:w="708"/>
        <w:gridCol w:w="851"/>
        <w:gridCol w:w="709"/>
        <w:gridCol w:w="709"/>
        <w:gridCol w:w="708"/>
        <w:gridCol w:w="709"/>
      </w:tblGrid>
      <w:tr w:rsidR="00661AAE" w:rsidTr="00C42804">
        <w:tc>
          <w:tcPr>
            <w:tcW w:w="697" w:type="dxa"/>
            <w:vMerge w:val="restart"/>
          </w:tcPr>
          <w:p w:rsidR="00661AAE" w:rsidRPr="00F12B2B" w:rsidRDefault="00661AAE" w:rsidP="00C42804">
            <w:pPr>
              <w:ind w:right="-108"/>
              <w:jc w:val="center"/>
              <w:rPr>
                <w:sz w:val="24"/>
                <w:szCs w:val="24"/>
              </w:rPr>
            </w:pPr>
            <w:r w:rsidRPr="00F12B2B">
              <w:rPr>
                <w:sz w:val="24"/>
                <w:szCs w:val="24"/>
              </w:rPr>
              <w:t>№</w:t>
            </w:r>
          </w:p>
          <w:p w:rsidR="00661AAE" w:rsidRPr="00F12B2B" w:rsidRDefault="00661AAE" w:rsidP="00C42804">
            <w:pPr>
              <w:ind w:right="-108"/>
              <w:jc w:val="center"/>
              <w:rPr>
                <w:sz w:val="24"/>
                <w:szCs w:val="24"/>
              </w:rPr>
            </w:pPr>
            <w:proofErr w:type="gramStart"/>
            <w:r w:rsidRPr="00F12B2B">
              <w:rPr>
                <w:sz w:val="24"/>
                <w:szCs w:val="24"/>
              </w:rPr>
              <w:t>п</w:t>
            </w:r>
            <w:proofErr w:type="gramEnd"/>
            <w:r w:rsidRPr="00F12B2B">
              <w:rPr>
                <w:sz w:val="24"/>
                <w:szCs w:val="24"/>
              </w:rPr>
              <w:t>/п</w:t>
            </w:r>
          </w:p>
        </w:tc>
        <w:tc>
          <w:tcPr>
            <w:tcW w:w="971" w:type="dxa"/>
            <w:vMerge w:val="restart"/>
          </w:tcPr>
          <w:p w:rsidR="00661AAE" w:rsidRPr="00F12B2B" w:rsidRDefault="00661AAE" w:rsidP="00C42804">
            <w:pPr>
              <w:ind w:right="-108"/>
              <w:jc w:val="center"/>
              <w:rPr>
                <w:sz w:val="24"/>
                <w:szCs w:val="24"/>
              </w:rPr>
            </w:pPr>
            <w:r w:rsidRPr="00F12B2B">
              <w:rPr>
                <w:sz w:val="24"/>
                <w:szCs w:val="24"/>
              </w:rPr>
              <w:t>№</w:t>
            </w:r>
          </w:p>
          <w:p w:rsidR="00661AAE" w:rsidRPr="00F12B2B" w:rsidRDefault="00661AAE" w:rsidP="00C42804">
            <w:pPr>
              <w:ind w:left="-129" w:right="-108" w:firstLine="142"/>
              <w:rPr>
                <w:sz w:val="24"/>
                <w:szCs w:val="24"/>
              </w:rPr>
            </w:pPr>
            <w:r w:rsidRPr="00F12B2B">
              <w:rPr>
                <w:sz w:val="24"/>
                <w:szCs w:val="24"/>
              </w:rPr>
              <w:t>Марш</w:t>
            </w:r>
          </w:p>
          <w:p w:rsidR="00661AAE" w:rsidRPr="00F12B2B" w:rsidRDefault="00661AAE" w:rsidP="00C42804">
            <w:pPr>
              <w:ind w:left="-129" w:right="-108"/>
              <w:jc w:val="center"/>
              <w:rPr>
                <w:sz w:val="24"/>
                <w:szCs w:val="24"/>
              </w:rPr>
            </w:pPr>
            <w:r w:rsidRPr="00F12B2B">
              <w:rPr>
                <w:sz w:val="24"/>
                <w:szCs w:val="24"/>
              </w:rPr>
              <w:t>рута</w:t>
            </w:r>
          </w:p>
        </w:tc>
        <w:tc>
          <w:tcPr>
            <w:tcW w:w="1843" w:type="dxa"/>
            <w:vMerge w:val="restart"/>
          </w:tcPr>
          <w:p w:rsidR="00661AAE" w:rsidRPr="00F12B2B" w:rsidRDefault="00661AAE" w:rsidP="00C42804">
            <w:pPr>
              <w:ind w:left="-94" w:right="-108"/>
              <w:jc w:val="center"/>
              <w:rPr>
                <w:sz w:val="24"/>
                <w:szCs w:val="24"/>
              </w:rPr>
            </w:pPr>
            <w:r w:rsidRPr="00F12B2B">
              <w:rPr>
                <w:sz w:val="24"/>
                <w:szCs w:val="24"/>
              </w:rPr>
              <w:t>Наименование</w:t>
            </w:r>
          </w:p>
          <w:p w:rsidR="00661AAE" w:rsidRPr="00F12B2B" w:rsidRDefault="00661AAE" w:rsidP="00C42804">
            <w:pPr>
              <w:ind w:right="-108"/>
              <w:jc w:val="center"/>
              <w:rPr>
                <w:sz w:val="24"/>
                <w:szCs w:val="24"/>
              </w:rPr>
            </w:pPr>
            <w:r w:rsidRPr="00F12B2B">
              <w:rPr>
                <w:sz w:val="24"/>
                <w:szCs w:val="24"/>
              </w:rPr>
              <w:t>маршрута</w:t>
            </w:r>
          </w:p>
        </w:tc>
        <w:tc>
          <w:tcPr>
            <w:tcW w:w="3402" w:type="dxa"/>
            <w:vMerge w:val="restart"/>
          </w:tcPr>
          <w:p w:rsidR="00661AAE" w:rsidRPr="00F12B2B" w:rsidRDefault="00661AAE" w:rsidP="00C42804">
            <w:pPr>
              <w:ind w:left="-98" w:right="-108"/>
              <w:jc w:val="center"/>
              <w:rPr>
                <w:sz w:val="24"/>
                <w:szCs w:val="24"/>
              </w:rPr>
            </w:pPr>
            <w:r w:rsidRPr="00F12B2B">
              <w:rPr>
                <w:sz w:val="24"/>
                <w:szCs w:val="24"/>
              </w:rPr>
              <w:t>Прямой путь</w:t>
            </w:r>
          </w:p>
        </w:tc>
        <w:tc>
          <w:tcPr>
            <w:tcW w:w="4111" w:type="dxa"/>
            <w:vMerge w:val="restart"/>
          </w:tcPr>
          <w:p w:rsidR="00661AAE" w:rsidRPr="00F12B2B" w:rsidRDefault="00661AAE" w:rsidP="00C42804">
            <w:pPr>
              <w:ind w:left="-132" w:right="-108"/>
              <w:jc w:val="center"/>
              <w:rPr>
                <w:sz w:val="24"/>
                <w:szCs w:val="24"/>
              </w:rPr>
            </w:pPr>
            <w:r w:rsidRPr="00F12B2B">
              <w:rPr>
                <w:sz w:val="24"/>
                <w:szCs w:val="24"/>
              </w:rPr>
              <w:t>Обратный путь</w:t>
            </w:r>
          </w:p>
        </w:tc>
        <w:tc>
          <w:tcPr>
            <w:tcW w:w="708" w:type="dxa"/>
            <w:vMerge w:val="restart"/>
            <w:textDirection w:val="btLr"/>
            <w:vAlign w:val="center"/>
          </w:tcPr>
          <w:p w:rsidR="00661AAE" w:rsidRPr="00F12B2B" w:rsidRDefault="00661AAE" w:rsidP="00C42804">
            <w:pPr>
              <w:ind w:left="113" w:right="-108"/>
              <w:jc w:val="center"/>
              <w:rPr>
                <w:sz w:val="24"/>
                <w:szCs w:val="24"/>
              </w:rPr>
            </w:pPr>
            <w:r w:rsidRPr="00F12B2B">
              <w:rPr>
                <w:sz w:val="24"/>
                <w:szCs w:val="24"/>
              </w:rPr>
              <w:t>Количество транспортных средств</w:t>
            </w:r>
          </w:p>
        </w:tc>
        <w:tc>
          <w:tcPr>
            <w:tcW w:w="2269" w:type="dxa"/>
            <w:gridSpan w:val="3"/>
            <w:vAlign w:val="center"/>
          </w:tcPr>
          <w:p w:rsidR="00661AAE" w:rsidRPr="00F12B2B" w:rsidRDefault="00661AAE" w:rsidP="00C42804">
            <w:pPr>
              <w:ind w:right="-108"/>
              <w:jc w:val="center"/>
              <w:rPr>
                <w:sz w:val="24"/>
                <w:szCs w:val="24"/>
              </w:rPr>
            </w:pPr>
            <w:r w:rsidRPr="00F12B2B">
              <w:rPr>
                <w:sz w:val="24"/>
                <w:szCs w:val="24"/>
              </w:rPr>
              <w:t>Протяженность маршрута (</w:t>
            </w:r>
            <w:proofErr w:type="gramStart"/>
            <w:r w:rsidRPr="00F12B2B">
              <w:rPr>
                <w:sz w:val="24"/>
                <w:szCs w:val="24"/>
              </w:rPr>
              <w:t>км</w:t>
            </w:r>
            <w:proofErr w:type="gramEnd"/>
            <w:r w:rsidRPr="00F12B2B">
              <w:rPr>
                <w:sz w:val="24"/>
                <w:szCs w:val="24"/>
              </w:rPr>
              <w:t>)</w:t>
            </w:r>
          </w:p>
        </w:tc>
        <w:tc>
          <w:tcPr>
            <w:tcW w:w="708" w:type="dxa"/>
            <w:vMerge w:val="restart"/>
            <w:textDirection w:val="btLr"/>
            <w:vAlign w:val="center"/>
          </w:tcPr>
          <w:p w:rsidR="00661AAE" w:rsidRPr="00F12B2B" w:rsidRDefault="00661AAE" w:rsidP="00C42804">
            <w:pPr>
              <w:ind w:left="-60" w:right="-108"/>
              <w:jc w:val="center"/>
              <w:rPr>
                <w:sz w:val="24"/>
                <w:szCs w:val="24"/>
              </w:rPr>
            </w:pPr>
            <w:r w:rsidRPr="00F12B2B">
              <w:rPr>
                <w:sz w:val="24"/>
                <w:szCs w:val="24"/>
              </w:rPr>
              <w:t>Количество рейсов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661AAE" w:rsidRPr="00F12B2B" w:rsidRDefault="00661AAE" w:rsidP="00C42804">
            <w:pPr>
              <w:ind w:left="61" w:right="-108" w:firstLine="52"/>
              <w:jc w:val="center"/>
              <w:rPr>
                <w:sz w:val="24"/>
                <w:szCs w:val="24"/>
              </w:rPr>
            </w:pPr>
            <w:r w:rsidRPr="00F12B2B">
              <w:rPr>
                <w:sz w:val="24"/>
                <w:szCs w:val="24"/>
              </w:rPr>
              <w:t>Основание и дата изменения</w:t>
            </w:r>
          </w:p>
        </w:tc>
      </w:tr>
      <w:tr w:rsidR="00661AAE" w:rsidTr="00C42804">
        <w:trPr>
          <w:cantSplit/>
          <w:trHeight w:val="2288"/>
        </w:trPr>
        <w:tc>
          <w:tcPr>
            <w:tcW w:w="697" w:type="dxa"/>
            <w:vMerge/>
          </w:tcPr>
          <w:p w:rsidR="00661AAE" w:rsidRPr="00F12B2B" w:rsidRDefault="00661AAE" w:rsidP="00C42804">
            <w:pPr>
              <w:ind w:right="-45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71" w:type="dxa"/>
            <w:vMerge/>
          </w:tcPr>
          <w:p w:rsidR="00661AAE" w:rsidRPr="00F12B2B" w:rsidRDefault="00661AAE" w:rsidP="00C42804">
            <w:pPr>
              <w:ind w:right="-45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661AAE" w:rsidRPr="00F12B2B" w:rsidRDefault="00661AAE" w:rsidP="00C42804">
            <w:pPr>
              <w:ind w:right="-45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661AAE" w:rsidRPr="00F12B2B" w:rsidRDefault="00661AAE" w:rsidP="00C42804">
            <w:pPr>
              <w:ind w:right="-45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661AAE" w:rsidRPr="00F12B2B" w:rsidRDefault="00661AAE" w:rsidP="00C42804">
            <w:pPr>
              <w:ind w:right="-45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  <w:vMerge/>
            <w:vAlign w:val="center"/>
          </w:tcPr>
          <w:p w:rsidR="00661AAE" w:rsidRPr="00F12B2B" w:rsidRDefault="00661AAE" w:rsidP="00C42804">
            <w:pPr>
              <w:ind w:right="-45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textDirection w:val="btLr"/>
            <w:vAlign w:val="center"/>
          </w:tcPr>
          <w:p w:rsidR="00661AAE" w:rsidRPr="00F12B2B" w:rsidRDefault="00661AAE" w:rsidP="00C42804">
            <w:pPr>
              <w:ind w:left="113" w:right="-456"/>
              <w:jc w:val="center"/>
              <w:rPr>
                <w:sz w:val="24"/>
                <w:szCs w:val="24"/>
              </w:rPr>
            </w:pPr>
            <w:r w:rsidRPr="00F12B2B">
              <w:rPr>
                <w:sz w:val="24"/>
                <w:szCs w:val="24"/>
              </w:rPr>
              <w:t>Общая</w:t>
            </w:r>
          </w:p>
          <w:p w:rsidR="00661AAE" w:rsidRPr="00F12B2B" w:rsidRDefault="00661AAE" w:rsidP="00C42804">
            <w:pPr>
              <w:ind w:left="113" w:right="-456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661AAE" w:rsidRPr="00F12B2B" w:rsidRDefault="00661AAE" w:rsidP="00C42804">
            <w:pPr>
              <w:ind w:left="113" w:right="-456"/>
              <w:jc w:val="center"/>
              <w:rPr>
                <w:sz w:val="24"/>
                <w:szCs w:val="24"/>
              </w:rPr>
            </w:pPr>
            <w:r w:rsidRPr="00F12B2B">
              <w:rPr>
                <w:sz w:val="24"/>
                <w:szCs w:val="24"/>
              </w:rPr>
              <w:t>Прямой</w:t>
            </w:r>
          </w:p>
          <w:p w:rsidR="00661AAE" w:rsidRPr="00F12B2B" w:rsidRDefault="00661AAE" w:rsidP="00C42804">
            <w:pPr>
              <w:ind w:left="113" w:right="-456"/>
              <w:jc w:val="center"/>
              <w:rPr>
                <w:sz w:val="24"/>
                <w:szCs w:val="24"/>
              </w:rPr>
            </w:pPr>
            <w:r w:rsidRPr="00F12B2B">
              <w:rPr>
                <w:sz w:val="24"/>
                <w:szCs w:val="24"/>
              </w:rPr>
              <w:t>путь</w:t>
            </w:r>
          </w:p>
        </w:tc>
        <w:tc>
          <w:tcPr>
            <w:tcW w:w="709" w:type="dxa"/>
            <w:textDirection w:val="btLr"/>
            <w:vAlign w:val="center"/>
          </w:tcPr>
          <w:p w:rsidR="00661AAE" w:rsidRPr="00F12B2B" w:rsidRDefault="00661AAE" w:rsidP="00C42804">
            <w:pPr>
              <w:ind w:left="113" w:right="-456"/>
              <w:jc w:val="center"/>
              <w:rPr>
                <w:sz w:val="24"/>
                <w:szCs w:val="24"/>
              </w:rPr>
            </w:pPr>
            <w:r w:rsidRPr="00F12B2B">
              <w:rPr>
                <w:sz w:val="24"/>
                <w:szCs w:val="24"/>
              </w:rPr>
              <w:t>Обратный</w:t>
            </w:r>
          </w:p>
          <w:p w:rsidR="00661AAE" w:rsidRPr="00F12B2B" w:rsidRDefault="00661AAE" w:rsidP="00C42804">
            <w:pPr>
              <w:ind w:left="113" w:right="-456"/>
              <w:jc w:val="center"/>
              <w:rPr>
                <w:sz w:val="24"/>
                <w:szCs w:val="24"/>
              </w:rPr>
            </w:pPr>
            <w:r w:rsidRPr="00F12B2B">
              <w:rPr>
                <w:sz w:val="24"/>
                <w:szCs w:val="24"/>
              </w:rPr>
              <w:t>путь</w:t>
            </w:r>
          </w:p>
        </w:tc>
        <w:tc>
          <w:tcPr>
            <w:tcW w:w="708" w:type="dxa"/>
            <w:vMerge/>
            <w:vAlign w:val="center"/>
          </w:tcPr>
          <w:p w:rsidR="00661AAE" w:rsidRPr="00F12B2B" w:rsidRDefault="00661AAE" w:rsidP="00C42804">
            <w:pPr>
              <w:ind w:right="-45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661AAE" w:rsidRPr="00F12B2B" w:rsidRDefault="00661AAE" w:rsidP="00C42804">
            <w:pPr>
              <w:ind w:right="-456"/>
              <w:jc w:val="center"/>
              <w:rPr>
                <w:b/>
                <w:sz w:val="24"/>
                <w:szCs w:val="24"/>
              </w:rPr>
            </w:pPr>
          </w:p>
        </w:tc>
      </w:tr>
      <w:tr w:rsidR="00661AAE" w:rsidTr="00C42804">
        <w:tc>
          <w:tcPr>
            <w:tcW w:w="697" w:type="dxa"/>
          </w:tcPr>
          <w:p w:rsidR="00661AAE" w:rsidRPr="00F12B2B" w:rsidRDefault="00661AAE" w:rsidP="00C42804">
            <w:pPr>
              <w:ind w:left="-283" w:right="-370"/>
              <w:jc w:val="center"/>
              <w:rPr>
                <w:b/>
                <w:sz w:val="24"/>
                <w:szCs w:val="24"/>
              </w:rPr>
            </w:pPr>
            <w:r w:rsidRPr="00F12B2B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71" w:type="dxa"/>
          </w:tcPr>
          <w:p w:rsidR="00661AAE" w:rsidRPr="00F12B2B" w:rsidRDefault="00661AAE" w:rsidP="00C42804">
            <w:pPr>
              <w:ind w:right="-108"/>
              <w:jc w:val="center"/>
              <w:rPr>
                <w:b/>
                <w:sz w:val="24"/>
                <w:szCs w:val="24"/>
              </w:rPr>
            </w:pPr>
            <w:r w:rsidRPr="00F12B2B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661AAE" w:rsidRPr="00F12B2B" w:rsidRDefault="00661AAE" w:rsidP="00C42804">
            <w:pPr>
              <w:ind w:right="-108"/>
              <w:jc w:val="center"/>
              <w:rPr>
                <w:b/>
                <w:sz w:val="24"/>
                <w:szCs w:val="24"/>
              </w:rPr>
            </w:pPr>
            <w:r w:rsidRPr="00F12B2B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661AAE" w:rsidRPr="00F12B2B" w:rsidRDefault="00661AAE" w:rsidP="00C42804">
            <w:pPr>
              <w:ind w:right="-456" w:hanging="250"/>
              <w:jc w:val="center"/>
              <w:rPr>
                <w:b/>
                <w:sz w:val="24"/>
                <w:szCs w:val="24"/>
              </w:rPr>
            </w:pPr>
            <w:r w:rsidRPr="00F12B2B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111" w:type="dxa"/>
          </w:tcPr>
          <w:p w:rsidR="00661AAE" w:rsidRPr="00F12B2B" w:rsidRDefault="00661AAE" w:rsidP="00C42804">
            <w:pPr>
              <w:ind w:right="-456" w:hanging="108"/>
              <w:jc w:val="center"/>
              <w:rPr>
                <w:b/>
                <w:sz w:val="24"/>
                <w:szCs w:val="24"/>
              </w:rPr>
            </w:pPr>
            <w:r w:rsidRPr="00F12B2B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708" w:type="dxa"/>
            <w:vAlign w:val="center"/>
          </w:tcPr>
          <w:p w:rsidR="00661AAE" w:rsidRPr="00F12B2B" w:rsidRDefault="00661AAE" w:rsidP="00C42804">
            <w:pPr>
              <w:ind w:left="-250" w:right="-456"/>
              <w:jc w:val="center"/>
              <w:rPr>
                <w:b/>
                <w:sz w:val="24"/>
                <w:szCs w:val="24"/>
              </w:rPr>
            </w:pPr>
            <w:r w:rsidRPr="00F12B2B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851" w:type="dxa"/>
            <w:vAlign w:val="center"/>
          </w:tcPr>
          <w:p w:rsidR="00661AAE" w:rsidRPr="00F12B2B" w:rsidRDefault="00661AAE" w:rsidP="00C42804">
            <w:pPr>
              <w:ind w:left="-108" w:right="-456" w:hanging="141"/>
              <w:jc w:val="center"/>
              <w:rPr>
                <w:b/>
                <w:sz w:val="24"/>
                <w:szCs w:val="24"/>
              </w:rPr>
            </w:pPr>
            <w:r w:rsidRPr="00F12B2B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709" w:type="dxa"/>
            <w:vAlign w:val="center"/>
          </w:tcPr>
          <w:p w:rsidR="00661AAE" w:rsidRPr="00F12B2B" w:rsidRDefault="00661AAE" w:rsidP="00C42804">
            <w:pPr>
              <w:ind w:right="-456" w:hanging="250"/>
              <w:jc w:val="center"/>
              <w:rPr>
                <w:b/>
                <w:sz w:val="24"/>
                <w:szCs w:val="24"/>
              </w:rPr>
            </w:pPr>
            <w:r w:rsidRPr="00F12B2B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709" w:type="dxa"/>
            <w:vAlign w:val="center"/>
          </w:tcPr>
          <w:p w:rsidR="00661AAE" w:rsidRPr="00F12B2B" w:rsidRDefault="00661AAE" w:rsidP="00C42804">
            <w:pPr>
              <w:ind w:right="-456" w:hanging="250"/>
              <w:jc w:val="center"/>
              <w:rPr>
                <w:b/>
                <w:sz w:val="24"/>
                <w:szCs w:val="24"/>
              </w:rPr>
            </w:pPr>
            <w:r w:rsidRPr="00F12B2B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708" w:type="dxa"/>
            <w:vAlign w:val="center"/>
          </w:tcPr>
          <w:p w:rsidR="00661AAE" w:rsidRPr="00F12B2B" w:rsidRDefault="00661AAE" w:rsidP="00C42804">
            <w:pPr>
              <w:ind w:right="-456" w:hanging="250"/>
              <w:jc w:val="center"/>
              <w:rPr>
                <w:b/>
                <w:sz w:val="24"/>
                <w:szCs w:val="24"/>
              </w:rPr>
            </w:pPr>
            <w:r w:rsidRPr="00F12B2B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709" w:type="dxa"/>
            <w:vAlign w:val="center"/>
          </w:tcPr>
          <w:p w:rsidR="00661AAE" w:rsidRPr="00F12B2B" w:rsidRDefault="00661AAE" w:rsidP="00C42804">
            <w:pPr>
              <w:ind w:right="-456" w:hanging="249"/>
              <w:jc w:val="center"/>
              <w:rPr>
                <w:b/>
                <w:sz w:val="24"/>
                <w:szCs w:val="24"/>
              </w:rPr>
            </w:pPr>
            <w:r w:rsidRPr="00F12B2B">
              <w:rPr>
                <w:b/>
                <w:sz w:val="24"/>
                <w:szCs w:val="24"/>
              </w:rPr>
              <w:t>11</w:t>
            </w:r>
          </w:p>
        </w:tc>
      </w:tr>
      <w:tr w:rsidR="00661AAE" w:rsidTr="00C42804">
        <w:tc>
          <w:tcPr>
            <w:tcW w:w="697" w:type="dxa"/>
            <w:vMerge w:val="restart"/>
            <w:vAlign w:val="center"/>
          </w:tcPr>
          <w:p w:rsidR="00661AAE" w:rsidRPr="00F12B2B" w:rsidRDefault="00661AAE" w:rsidP="00C42804">
            <w:pPr>
              <w:ind w:left="-283" w:right="-370"/>
              <w:jc w:val="center"/>
              <w:rPr>
                <w:sz w:val="24"/>
                <w:szCs w:val="24"/>
              </w:rPr>
            </w:pPr>
            <w:r w:rsidRPr="00F12B2B">
              <w:rPr>
                <w:sz w:val="24"/>
                <w:szCs w:val="24"/>
              </w:rPr>
              <w:t>1</w:t>
            </w:r>
          </w:p>
        </w:tc>
        <w:tc>
          <w:tcPr>
            <w:tcW w:w="971" w:type="dxa"/>
            <w:vMerge w:val="restart"/>
            <w:vAlign w:val="center"/>
          </w:tcPr>
          <w:p w:rsidR="00661AAE" w:rsidRPr="00F12B2B" w:rsidRDefault="00661AAE" w:rsidP="00C42804">
            <w:pPr>
              <w:ind w:right="-456"/>
              <w:rPr>
                <w:b/>
                <w:sz w:val="24"/>
                <w:szCs w:val="24"/>
              </w:rPr>
            </w:pPr>
            <w:r w:rsidRPr="00F12B2B">
              <w:rPr>
                <w:b/>
                <w:sz w:val="24"/>
                <w:szCs w:val="24"/>
              </w:rPr>
              <w:t xml:space="preserve">     1</w:t>
            </w:r>
          </w:p>
        </w:tc>
        <w:tc>
          <w:tcPr>
            <w:tcW w:w="1843" w:type="dxa"/>
            <w:vMerge w:val="restart"/>
            <w:vAlign w:val="center"/>
          </w:tcPr>
          <w:p w:rsidR="00661AAE" w:rsidRPr="00F12B2B" w:rsidRDefault="00661AAE" w:rsidP="00C42804">
            <w:pPr>
              <w:ind w:left="-391" w:right="-456"/>
              <w:jc w:val="center"/>
              <w:rPr>
                <w:sz w:val="24"/>
                <w:szCs w:val="24"/>
              </w:rPr>
            </w:pPr>
            <w:r w:rsidRPr="00F12B2B">
              <w:rPr>
                <w:sz w:val="24"/>
                <w:szCs w:val="24"/>
              </w:rPr>
              <w:t>ТСШ-И-</w:t>
            </w:r>
          </w:p>
          <w:p w:rsidR="00661AAE" w:rsidRPr="00F12B2B" w:rsidRDefault="00661AAE" w:rsidP="00C42804">
            <w:pPr>
              <w:ind w:left="-391" w:right="-456"/>
              <w:jc w:val="center"/>
              <w:rPr>
                <w:sz w:val="24"/>
                <w:szCs w:val="24"/>
              </w:rPr>
            </w:pPr>
            <w:r w:rsidRPr="00F12B2B">
              <w:rPr>
                <w:sz w:val="24"/>
                <w:szCs w:val="24"/>
              </w:rPr>
              <w:t>Нефтяников</w:t>
            </w:r>
          </w:p>
        </w:tc>
        <w:tc>
          <w:tcPr>
            <w:tcW w:w="3402" w:type="dxa"/>
          </w:tcPr>
          <w:p w:rsidR="00661AAE" w:rsidRPr="00F12B2B" w:rsidRDefault="00661AAE" w:rsidP="00C42804">
            <w:pPr>
              <w:ind w:left="-250" w:right="-456"/>
              <w:jc w:val="center"/>
              <w:rPr>
                <w:sz w:val="24"/>
                <w:szCs w:val="24"/>
              </w:rPr>
            </w:pPr>
            <w:r w:rsidRPr="00F12B2B">
              <w:rPr>
                <w:sz w:val="24"/>
                <w:szCs w:val="24"/>
              </w:rPr>
              <w:t>ТСШ-И - Стадион - Аптека —</w:t>
            </w:r>
          </w:p>
          <w:p w:rsidR="00661AAE" w:rsidRPr="00F12B2B" w:rsidRDefault="00661AAE" w:rsidP="00C42804">
            <w:pPr>
              <w:ind w:left="-250" w:right="-456"/>
              <w:jc w:val="center"/>
              <w:rPr>
                <w:sz w:val="24"/>
                <w:szCs w:val="24"/>
              </w:rPr>
            </w:pPr>
            <w:r w:rsidRPr="00F12B2B">
              <w:rPr>
                <w:sz w:val="24"/>
                <w:szCs w:val="24"/>
              </w:rPr>
              <w:t xml:space="preserve"> Аэропорт-м/н Умка – </w:t>
            </w:r>
            <w:proofErr w:type="gramStart"/>
            <w:r w:rsidRPr="00F12B2B">
              <w:rPr>
                <w:sz w:val="24"/>
                <w:szCs w:val="24"/>
              </w:rPr>
              <w:t>Линейная</w:t>
            </w:r>
            <w:proofErr w:type="gramEnd"/>
            <w:r w:rsidRPr="00F12B2B">
              <w:rPr>
                <w:sz w:val="24"/>
                <w:szCs w:val="24"/>
              </w:rPr>
              <w:t xml:space="preserve">   – </w:t>
            </w:r>
          </w:p>
          <w:p w:rsidR="00661AAE" w:rsidRPr="00F12B2B" w:rsidRDefault="00661AAE" w:rsidP="00C42804">
            <w:pPr>
              <w:ind w:left="-250" w:right="-456"/>
              <w:jc w:val="center"/>
              <w:rPr>
                <w:b/>
                <w:sz w:val="24"/>
                <w:szCs w:val="24"/>
              </w:rPr>
            </w:pPr>
            <w:r w:rsidRPr="00F12B2B">
              <w:rPr>
                <w:sz w:val="24"/>
                <w:szCs w:val="24"/>
              </w:rPr>
              <w:t xml:space="preserve">м/р-н Таежный - </w:t>
            </w:r>
            <w:proofErr w:type="spellStart"/>
            <w:r w:rsidRPr="00F12B2B">
              <w:rPr>
                <w:sz w:val="24"/>
                <w:szCs w:val="24"/>
              </w:rPr>
              <w:t>Виви</w:t>
            </w:r>
            <w:proofErr w:type="spellEnd"/>
            <w:r w:rsidRPr="00F12B2B">
              <w:rPr>
                <w:sz w:val="24"/>
                <w:szCs w:val="24"/>
              </w:rPr>
              <w:t xml:space="preserve"> - Тубдиспансер - </w:t>
            </w:r>
            <w:proofErr w:type="gramStart"/>
            <w:r w:rsidRPr="00F12B2B">
              <w:rPr>
                <w:sz w:val="24"/>
                <w:szCs w:val="24"/>
              </w:rPr>
              <w:t>Цветочная</w:t>
            </w:r>
            <w:proofErr w:type="gramEnd"/>
            <w:r w:rsidRPr="00F12B2B">
              <w:rPr>
                <w:sz w:val="24"/>
                <w:szCs w:val="24"/>
              </w:rPr>
              <w:t xml:space="preserve"> - Солнечная - Нефтяников</w:t>
            </w:r>
          </w:p>
        </w:tc>
        <w:tc>
          <w:tcPr>
            <w:tcW w:w="4111" w:type="dxa"/>
          </w:tcPr>
          <w:p w:rsidR="00661AAE" w:rsidRPr="00F12B2B" w:rsidRDefault="00661AAE" w:rsidP="00C42804">
            <w:pPr>
              <w:ind w:left="-250" w:right="-456"/>
              <w:jc w:val="center"/>
              <w:rPr>
                <w:sz w:val="24"/>
                <w:szCs w:val="24"/>
              </w:rPr>
            </w:pPr>
            <w:r w:rsidRPr="00F12B2B">
              <w:rPr>
                <w:sz w:val="24"/>
                <w:szCs w:val="24"/>
              </w:rPr>
              <w:t xml:space="preserve">Нефтяников - </w:t>
            </w:r>
            <w:proofErr w:type="gramStart"/>
            <w:r w:rsidRPr="00F12B2B">
              <w:rPr>
                <w:sz w:val="24"/>
                <w:szCs w:val="24"/>
              </w:rPr>
              <w:t>Солнечная</w:t>
            </w:r>
            <w:proofErr w:type="gramEnd"/>
            <w:r w:rsidRPr="00F12B2B">
              <w:rPr>
                <w:sz w:val="24"/>
                <w:szCs w:val="24"/>
              </w:rPr>
              <w:t xml:space="preserve"> – Линейная  –</w:t>
            </w:r>
          </w:p>
          <w:p w:rsidR="00661AAE" w:rsidRPr="00F12B2B" w:rsidRDefault="00661AAE" w:rsidP="00C42804">
            <w:pPr>
              <w:ind w:left="-250" w:right="-456"/>
              <w:jc w:val="center"/>
              <w:rPr>
                <w:sz w:val="24"/>
                <w:szCs w:val="24"/>
              </w:rPr>
            </w:pPr>
            <w:r w:rsidRPr="00F12B2B">
              <w:rPr>
                <w:sz w:val="24"/>
                <w:szCs w:val="24"/>
              </w:rPr>
              <w:t xml:space="preserve"> </w:t>
            </w:r>
            <w:proofErr w:type="gramStart"/>
            <w:r w:rsidRPr="00F12B2B">
              <w:rPr>
                <w:sz w:val="24"/>
                <w:szCs w:val="24"/>
              </w:rPr>
              <w:t xml:space="preserve">м/р-н Таежный - </w:t>
            </w:r>
            <w:proofErr w:type="spellStart"/>
            <w:r w:rsidRPr="00F12B2B">
              <w:rPr>
                <w:sz w:val="24"/>
                <w:szCs w:val="24"/>
              </w:rPr>
              <w:t>Виви</w:t>
            </w:r>
            <w:proofErr w:type="spellEnd"/>
            <w:r w:rsidRPr="00F12B2B">
              <w:rPr>
                <w:sz w:val="24"/>
                <w:szCs w:val="24"/>
              </w:rPr>
              <w:t xml:space="preserve"> – Тубдиспансер  - Цветочная - Линейная - м/н Умка - Аэропорт - Аптека - Стадион –</w:t>
            </w:r>
            <w:proofErr w:type="gramEnd"/>
          </w:p>
          <w:p w:rsidR="00661AAE" w:rsidRPr="00F12B2B" w:rsidRDefault="00661AAE" w:rsidP="00C42804">
            <w:pPr>
              <w:ind w:left="-250" w:right="-456"/>
              <w:jc w:val="center"/>
              <w:rPr>
                <w:b/>
                <w:sz w:val="24"/>
                <w:szCs w:val="24"/>
              </w:rPr>
            </w:pPr>
            <w:r w:rsidRPr="00F12B2B">
              <w:rPr>
                <w:sz w:val="24"/>
                <w:szCs w:val="24"/>
              </w:rPr>
              <w:t xml:space="preserve"> ТС</w:t>
            </w:r>
            <w:proofErr w:type="gramStart"/>
            <w:r w:rsidRPr="00F12B2B">
              <w:rPr>
                <w:sz w:val="24"/>
                <w:szCs w:val="24"/>
              </w:rPr>
              <w:t>Ш-</w:t>
            </w:r>
            <w:proofErr w:type="gramEnd"/>
            <w:r w:rsidRPr="00F12B2B">
              <w:rPr>
                <w:sz w:val="24"/>
                <w:szCs w:val="24"/>
              </w:rPr>
              <w:t xml:space="preserve"> И</w:t>
            </w:r>
          </w:p>
        </w:tc>
        <w:tc>
          <w:tcPr>
            <w:tcW w:w="708" w:type="dxa"/>
            <w:vMerge w:val="restart"/>
            <w:vAlign w:val="center"/>
          </w:tcPr>
          <w:p w:rsidR="00661AAE" w:rsidRPr="00F12B2B" w:rsidRDefault="00661AAE" w:rsidP="00C42804">
            <w:pPr>
              <w:ind w:right="-456"/>
              <w:rPr>
                <w:sz w:val="24"/>
                <w:szCs w:val="24"/>
              </w:rPr>
            </w:pPr>
            <w:r w:rsidRPr="00F12B2B">
              <w:rPr>
                <w:sz w:val="24"/>
                <w:szCs w:val="24"/>
              </w:rPr>
              <w:t xml:space="preserve">   1</w:t>
            </w:r>
          </w:p>
        </w:tc>
        <w:tc>
          <w:tcPr>
            <w:tcW w:w="851" w:type="dxa"/>
            <w:vAlign w:val="center"/>
          </w:tcPr>
          <w:p w:rsidR="00661AAE" w:rsidRPr="00F12B2B" w:rsidRDefault="00661AAE" w:rsidP="00C42804">
            <w:pPr>
              <w:ind w:left="-250" w:right="-456" w:hanging="142"/>
              <w:jc w:val="center"/>
              <w:rPr>
                <w:sz w:val="24"/>
                <w:szCs w:val="24"/>
              </w:rPr>
            </w:pPr>
            <w:r w:rsidRPr="00F12B2B">
              <w:rPr>
                <w:sz w:val="24"/>
                <w:szCs w:val="24"/>
              </w:rPr>
              <w:t>11,782</w:t>
            </w:r>
          </w:p>
        </w:tc>
        <w:tc>
          <w:tcPr>
            <w:tcW w:w="709" w:type="dxa"/>
            <w:vAlign w:val="center"/>
          </w:tcPr>
          <w:p w:rsidR="00661AAE" w:rsidRPr="00F12B2B" w:rsidRDefault="00661AAE" w:rsidP="00C42804">
            <w:pPr>
              <w:ind w:left="-250" w:right="-456" w:hanging="142"/>
              <w:jc w:val="center"/>
              <w:rPr>
                <w:sz w:val="24"/>
                <w:szCs w:val="24"/>
              </w:rPr>
            </w:pPr>
            <w:r w:rsidRPr="00F12B2B">
              <w:rPr>
                <w:sz w:val="24"/>
                <w:szCs w:val="24"/>
              </w:rPr>
              <w:t>5,86</w:t>
            </w:r>
          </w:p>
        </w:tc>
        <w:tc>
          <w:tcPr>
            <w:tcW w:w="709" w:type="dxa"/>
            <w:vAlign w:val="center"/>
          </w:tcPr>
          <w:p w:rsidR="00661AAE" w:rsidRPr="00F12B2B" w:rsidRDefault="00661AAE" w:rsidP="00C42804">
            <w:pPr>
              <w:ind w:left="-250" w:right="-456" w:hanging="142"/>
              <w:jc w:val="center"/>
              <w:rPr>
                <w:sz w:val="24"/>
                <w:szCs w:val="24"/>
              </w:rPr>
            </w:pPr>
            <w:r w:rsidRPr="00F12B2B">
              <w:rPr>
                <w:sz w:val="24"/>
                <w:szCs w:val="24"/>
              </w:rPr>
              <w:t>5,922</w:t>
            </w:r>
          </w:p>
        </w:tc>
        <w:tc>
          <w:tcPr>
            <w:tcW w:w="708" w:type="dxa"/>
            <w:vAlign w:val="center"/>
          </w:tcPr>
          <w:p w:rsidR="00661AAE" w:rsidRPr="00F12B2B" w:rsidRDefault="00661AAE" w:rsidP="00C42804">
            <w:pPr>
              <w:ind w:left="-250" w:right="-456" w:hanging="142"/>
              <w:jc w:val="center"/>
              <w:rPr>
                <w:sz w:val="24"/>
                <w:szCs w:val="24"/>
              </w:rPr>
            </w:pPr>
            <w:r w:rsidRPr="00F12B2B"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  <w:vAlign w:val="center"/>
          </w:tcPr>
          <w:p w:rsidR="00661AAE" w:rsidRPr="00F12B2B" w:rsidRDefault="00661AAE" w:rsidP="00C42804">
            <w:pPr>
              <w:ind w:left="-250" w:right="-456" w:hanging="142"/>
              <w:jc w:val="center"/>
              <w:rPr>
                <w:sz w:val="24"/>
                <w:szCs w:val="24"/>
              </w:rPr>
            </w:pPr>
          </w:p>
        </w:tc>
      </w:tr>
      <w:tr w:rsidR="00661AAE" w:rsidTr="00C42804">
        <w:trPr>
          <w:trHeight w:val="1112"/>
        </w:trPr>
        <w:tc>
          <w:tcPr>
            <w:tcW w:w="697" w:type="dxa"/>
            <w:vMerge/>
            <w:vAlign w:val="center"/>
          </w:tcPr>
          <w:p w:rsidR="00661AAE" w:rsidRPr="00F12B2B" w:rsidRDefault="00661AAE" w:rsidP="00C42804">
            <w:pPr>
              <w:ind w:left="-283" w:right="-370"/>
              <w:jc w:val="center"/>
              <w:rPr>
                <w:sz w:val="24"/>
                <w:szCs w:val="24"/>
              </w:rPr>
            </w:pPr>
          </w:p>
        </w:tc>
        <w:tc>
          <w:tcPr>
            <w:tcW w:w="971" w:type="dxa"/>
            <w:vMerge/>
          </w:tcPr>
          <w:p w:rsidR="00661AAE" w:rsidRPr="00F12B2B" w:rsidRDefault="00661AAE" w:rsidP="00C42804">
            <w:pPr>
              <w:ind w:right="-45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661AAE" w:rsidRPr="00F12B2B" w:rsidRDefault="00661AAE" w:rsidP="00C42804">
            <w:pPr>
              <w:ind w:right="-45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513" w:type="dxa"/>
            <w:gridSpan w:val="2"/>
          </w:tcPr>
          <w:p w:rsidR="00661AAE" w:rsidRPr="00F12B2B" w:rsidRDefault="00661AAE" w:rsidP="00C42804">
            <w:pPr>
              <w:ind w:left="-250" w:right="-456"/>
              <w:jc w:val="center"/>
              <w:rPr>
                <w:sz w:val="24"/>
                <w:szCs w:val="24"/>
              </w:rPr>
            </w:pPr>
            <w:r w:rsidRPr="00F12B2B">
              <w:rPr>
                <w:sz w:val="24"/>
                <w:szCs w:val="24"/>
              </w:rPr>
              <w:t xml:space="preserve">    </w:t>
            </w:r>
            <w:proofErr w:type="gramStart"/>
            <w:r w:rsidRPr="00F12B2B">
              <w:rPr>
                <w:sz w:val="24"/>
                <w:szCs w:val="24"/>
              </w:rPr>
              <w:t xml:space="preserve">Нефтяников - Солнечная - Линейная - м/р-н Таежный - </w:t>
            </w:r>
            <w:proofErr w:type="spellStart"/>
            <w:r w:rsidRPr="00F12B2B">
              <w:rPr>
                <w:sz w:val="24"/>
                <w:szCs w:val="24"/>
              </w:rPr>
              <w:t>Виви</w:t>
            </w:r>
            <w:proofErr w:type="spellEnd"/>
            <w:r w:rsidRPr="00F12B2B">
              <w:rPr>
                <w:sz w:val="24"/>
                <w:szCs w:val="24"/>
              </w:rPr>
              <w:t xml:space="preserve"> - Тубдиспансер - Цветочная - Линейная - м/н Умка - Аэропорт – Аптека    </w:t>
            </w:r>
            <w:proofErr w:type="gramEnd"/>
          </w:p>
          <w:p w:rsidR="00661AAE" w:rsidRPr="00F12B2B" w:rsidRDefault="00661AAE" w:rsidP="00C42804">
            <w:pPr>
              <w:ind w:left="-250" w:right="-456"/>
              <w:jc w:val="center"/>
              <w:rPr>
                <w:b/>
                <w:sz w:val="24"/>
                <w:szCs w:val="24"/>
              </w:rPr>
            </w:pPr>
            <w:r w:rsidRPr="00F12B2B">
              <w:rPr>
                <w:sz w:val="24"/>
                <w:szCs w:val="24"/>
              </w:rPr>
              <w:t xml:space="preserve">- Стадион </w:t>
            </w:r>
            <w:r>
              <w:rPr>
                <w:sz w:val="24"/>
                <w:szCs w:val="24"/>
              </w:rPr>
              <w:t>–</w:t>
            </w:r>
            <w:r w:rsidRPr="00F12B2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Школа-интернат</w:t>
            </w:r>
          </w:p>
        </w:tc>
        <w:tc>
          <w:tcPr>
            <w:tcW w:w="708" w:type="dxa"/>
            <w:vMerge/>
          </w:tcPr>
          <w:p w:rsidR="00661AAE" w:rsidRPr="00F12B2B" w:rsidRDefault="00661AAE" w:rsidP="00C42804">
            <w:pPr>
              <w:ind w:right="-456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61AAE" w:rsidRPr="00F12B2B" w:rsidRDefault="00661AAE" w:rsidP="00C42804">
            <w:pPr>
              <w:ind w:left="-250" w:right="-456" w:hanging="142"/>
              <w:jc w:val="center"/>
              <w:rPr>
                <w:sz w:val="24"/>
                <w:szCs w:val="24"/>
              </w:rPr>
            </w:pPr>
            <w:r w:rsidRPr="00F12B2B">
              <w:rPr>
                <w:sz w:val="24"/>
                <w:szCs w:val="24"/>
              </w:rPr>
              <w:t>5,922</w:t>
            </w:r>
          </w:p>
        </w:tc>
        <w:tc>
          <w:tcPr>
            <w:tcW w:w="709" w:type="dxa"/>
            <w:vAlign w:val="center"/>
          </w:tcPr>
          <w:p w:rsidR="00661AAE" w:rsidRPr="00F12B2B" w:rsidRDefault="00661AAE" w:rsidP="00C42804">
            <w:pPr>
              <w:ind w:left="-250" w:right="-456" w:hanging="142"/>
              <w:jc w:val="center"/>
              <w:rPr>
                <w:sz w:val="24"/>
                <w:szCs w:val="24"/>
              </w:rPr>
            </w:pPr>
            <w:r w:rsidRPr="00F12B2B">
              <w:rPr>
                <w:sz w:val="24"/>
                <w:szCs w:val="24"/>
              </w:rPr>
              <w:t>5,922</w:t>
            </w:r>
          </w:p>
        </w:tc>
        <w:tc>
          <w:tcPr>
            <w:tcW w:w="709" w:type="dxa"/>
            <w:vAlign w:val="center"/>
          </w:tcPr>
          <w:p w:rsidR="00661AAE" w:rsidRPr="00F12B2B" w:rsidRDefault="00661AAE" w:rsidP="00C42804">
            <w:pPr>
              <w:ind w:left="-250" w:right="-456" w:hanging="142"/>
              <w:jc w:val="center"/>
              <w:rPr>
                <w:sz w:val="24"/>
                <w:szCs w:val="24"/>
              </w:rPr>
            </w:pPr>
            <w:r w:rsidRPr="00F12B2B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:rsidR="00661AAE" w:rsidRPr="00F12B2B" w:rsidRDefault="00661AAE" w:rsidP="00C42804">
            <w:pPr>
              <w:ind w:left="-250" w:right="-456" w:hanging="142"/>
              <w:jc w:val="center"/>
              <w:rPr>
                <w:sz w:val="24"/>
                <w:szCs w:val="24"/>
              </w:rPr>
            </w:pPr>
            <w:r w:rsidRPr="00F12B2B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661AAE" w:rsidRPr="00F12B2B" w:rsidRDefault="00661AAE" w:rsidP="00C42804">
            <w:pPr>
              <w:ind w:left="-250" w:right="-456" w:hanging="142"/>
              <w:jc w:val="center"/>
              <w:rPr>
                <w:sz w:val="24"/>
                <w:szCs w:val="24"/>
              </w:rPr>
            </w:pPr>
          </w:p>
        </w:tc>
      </w:tr>
      <w:tr w:rsidR="00661AAE" w:rsidTr="00C42804">
        <w:trPr>
          <w:trHeight w:val="1337"/>
        </w:trPr>
        <w:tc>
          <w:tcPr>
            <w:tcW w:w="697" w:type="dxa"/>
            <w:vMerge/>
            <w:vAlign w:val="center"/>
          </w:tcPr>
          <w:p w:rsidR="00661AAE" w:rsidRPr="00F12B2B" w:rsidRDefault="00661AAE" w:rsidP="00C42804">
            <w:pPr>
              <w:ind w:left="-283" w:right="-370"/>
              <w:jc w:val="center"/>
              <w:rPr>
                <w:sz w:val="24"/>
                <w:szCs w:val="24"/>
              </w:rPr>
            </w:pPr>
          </w:p>
        </w:tc>
        <w:tc>
          <w:tcPr>
            <w:tcW w:w="971" w:type="dxa"/>
            <w:vMerge/>
          </w:tcPr>
          <w:p w:rsidR="00661AAE" w:rsidRPr="00F12B2B" w:rsidRDefault="00661AAE" w:rsidP="00C42804">
            <w:pPr>
              <w:ind w:right="-45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661AAE" w:rsidRPr="00F12B2B" w:rsidRDefault="00661AAE" w:rsidP="00C42804">
            <w:pPr>
              <w:ind w:right="-45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513" w:type="dxa"/>
            <w:gridSpan w:val="2"/>
          </w:tcPr>
          <w:p w:rsidR="00661AAE" w:rsidRPr="00F12B2B" w:rsidRDefault="00661AAE" w:rsidP="00C42804">
            <w:pPr>
              <w:ind w:left="-250" w:right="-45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Школа-интернат</w:t>
            </w:r>
            <w:r w:rsidRPr="00F12B2B">
              <w:rPr>
                <w:sz w:val="24"/>
                <w:szCs w:val="24"/>
              </w:rPr>
              <w:t xml:space="preserve"> - Стадион - Аптека - Аэропорт - м/н Умка </w:t>
            </w:r>
            <w:proofErr w:type="gramStart"/>
            <w:r w:rsidRPr="00F12B2B">
              <w:rPr>
                <w:sz w:val="24"/>
                <w:szCs w:val="24"/>
              </w:rPr>
              <w:t>-Л</w:t>
            </w:r>
            <w:proofErr w:type="gramEnd"/>
            <w:r w:rsidRPr="00F12B2B">
              <w:rPr>
                <w:sz w:val="24"/>
                <w:szCs w:val="24"/>
              </w:rPr>
              <w:t xml:space="preserve">инейная – </w:t>
            </w:r>
          </w:p>
          <w:p w:rsidR="00661AAE" w:rsidRPr="00F12B2B" w:rsidRDefault="00661AAE" w:rsidP="00C42804">
            <w:pPr>
              <w:ind w:left="-250" w:right="-456"/>
              <w:jc w:val="center"/>
              <w:rPr>
                <w:sz w:val="24"/>
                <w:szCs w:val="24"/>
              </w:rPr>
            </w:pPr>
            <w:r w:rsidRPr="00F12B2B">
              <w:rPr>
                <w:sz w:val="24"/>
                <w:szCs w:val="24"/>
              </w:rPr>
              <w:t xml:space="preserve">м/р-н Таежный - </w:t>
            </w:r>
            <w:proofErr w:type="spellStart"/>
            <w:r w:rsidRPr="00F12B2B">
              <w:rPr>
                <w:sz w:val="24"/>
                <w:szCs w:val="24"/>
              </w:rPr>
              <w:t>Виви</w:t>
            </w:r>
            <w:proofErr w:type="spellEnd"/>
            <w:r w:rsidRPr="00F12B2B">
              <w:rPr>
                <w:sz w:val="24"/>
                <w:szCs w:val="24"/>
              </w:rPr>
              <w:t xml:space="preserve"> — Тубдиспансер - </w:t>
            </w:r>
            <w:proofErr w:type="gramStart"/>
            <w:r w:rsidRPr="00F12B2B">
              <w:rPr>
                <w:sz w:val="24"/>
                <w:szCs w:val="24"/>
              </w:rPr>
              <w:t>Цветочная</w:t>
            </w:r>
            <w:proofErr w:type="gramEnd"/>
            <w:r w:rsidRPr="00F12B2B">
              <w:rPr>
                <w:sz w:val="24"/>
                <w:szCs w:val="24"/>
              </w:rPr>
              <w:t xml:space="preserve"> – </w:t>
            </w:r>
          </w:p>
          <w:p w:rsidR="00661AAE" w:rsidRPr="00F12B2B" w:rsidRDefault="00661AAE" w:rsidP="00C42804">
            <w:pPr>
              <w:ind w:left="-250" w:right="-456"/>
              <w:jc w:val="center"/>
              <w:rPr>
                <w:b/>
                <w:sz w:val="24"/>
                <w:szCs w:val="24"/>
              </w:rPr>
            </w:pPr>
            <w:proofErr w:type="gramStart"/>
            <w:r w:rsidRPr="00F12B2B">
              <w:rPr>
                <w:sz w:val="24"/>
                <w:szCs w:val="24"/>
              </w:rPr>
              <w:t>Солнечная</w:t>
            </w:r>
            <w:proofErr w:type="gramEnd"/>
            <w:r w:rsidRPr="00F12B2B">
              <w:rPr>
                <w:sz w:val="24"/>
                <w:szCs w:val="24"/>
              </w:rPr>
              <w:t xml:space="preserve"> – Нефтяников  </w:t>
            </w:r>
          </w:p>
        </w:tc>
        <w:tc>
          <w:tcPr>
            <w:tcW w:w="708" w:type="dxa"/>
            <w:vMerge/>
          </w:tcPr>
          <w:p w:rsidR="00661AAE" w:rsidRPr="00F12B2B" w:rsidRDefault="00661AAE" w:rsidP="00C42804">
            <w:pPr>
              <w:ind w:right="-456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61AAE" w:rsidRPr="00F12B2B" w:rsidRDefault="00661AAE" w:rsidP="00C42804">
            <w:pPr>
              <w:ind w:left="-250" w:right="-456" w:hanging="142"/>
              <w:jc w:val="center"/>
              <w:rPr>
                <w:sz w:val="24"/>
                <w:szCs w:val="24"/>
              </w:rPr>
            </w:pPr>
            <w:r w:rsidRPr="00F12B2B">
              <w:rPr>
                <w:sz w:val="24"/>
                <w:szCs w:val="24"/>
              </w:rPr>
              <w:t>5,86</w:t>
            </w:r>
          </w:p>
        </w:tc>
        <w:tc>
          <w:tcPr>
            <w:tcW w:w="709" w:type="dxa"/>
            <w:vAlign w:val="center"/>
          </w:tcPr>
          <w:p w:rsidR="00661AAE" w:rsidRPr="00F12B2B" w:rsidRDefault="00661AAE" w:rsidP="00C42804">
            <w:pPr>
              <w:ind w:left="-250" w:right="-456" w:hanging="142"/>
              <w:jc w:val="center"/>
              <w:rPr>
                <w:sz w:val="24"/>
                <w:szCs w:val="24"/>
              </w:rPr>
            </w:pPr>
            <w:r w:rsidRPr="00F12B2B">
              <w:rPr>
                <w:sz w:val="24"/>
                <w:szCs w:val="24"/>
              </w:rPr>
              <w:t>5,86</w:t>
            </w:r>
          </w:p>
        </w:tc>
        <w:tc>
          <w:tcPr>
            <w:tcW w:w="709" w:type="dxa"/>
            <w:vAlign w:val="center"/>
          </w:tcPr>
          <w:p w:rsidR="00661AAE" w:rsidRPr="00F12B2B" w:rsidRDefault="00661AAE" w:rsidP="00C42804">
            <w:pPr>
              <w:ind w:left="-250" w:right="-456" w:hanging="142"/>
              <w:jc w:val="center"/>
              <w:rPr>
                <w:sz w:val="24"/>
                <w:szCs w:val="24"/>
              </w:rPr>
            </w:pPr>
            <w:r w:rsidRPr="00F12B2B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:rsidR="00661AAE" w:rsidRPr="00F12B2B" w:rsidRDefault="00661AAE" w:rsidP="00C42804">
            <w:pPr>
              <w:ind w:left="-250" w:right="-456" w:hanging="142"/>
              <w:jc w:val="center"/>
              <w:rPr>
                <w:sz w:val="24"/>
                <w:szCs w:val="24"/>
              </w:rPr>
            </w:pPr>
            <w:r w:rsidRPr="00F12B2B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661AAE" w:rsidRPr="00F12B2B" w:rsidRDefault="00661AAE" w:rsidP="00C42804">
            <w:pPr>
              <w:ind w:left="-250" w:right="-456" w:hanging="142"/>
              <w:jc w:val="center"/>
              <w:rPr>
                <w:sz w:val="24"/>
                <w:szCs w:val="24"/>
              </w:rPr>
            </w:pPr>
          </w:p>
        </w:tc>
      </w:tr>
      <w:tr w:rsidR="00661AAE" w:rsidTr="00C42804">
        <w:tc>
          <w:tcPr>
            <w:tcW w:w="697" w:type="dxa"/>
            <w:vMerge w:val="restart"/>
            <w:vAlign w:val="center"/>
          </w:tcPr>
          <w:p w:rsidR="00661AAE" w:rsidRPr="00F12B2B" w:rsidRDefault="00661AAE" w:rsidP="00C42804">
            <w:pPr>
              <w:ind w:left="-283" w:right="-370"/>
              <w:jc w:val="center"/>
              <w:rPr>
                <w:sz w:val="24"/>
                <w:szCs w:val="24"/>
              </w:rPr>
            </w:pPr>
            <w:r w:rsidRPr="00F12B2B">
              <w:rPr>
                <w:sz w:val="24"/>
                <w:szCs w:val="24"/>
              </w:rPr>
              <w:t>2</w:t>
            </w:r>
          </w:p>
        </w:tc>
        <w:tc>
          <w:tcPr>
            <w:tcW w:w="971" w:type="dxa"/>
            <w:vMerge w:val="restart"/>
            <w:vAlign w:val="center"/>
          </w:tcPr>
          <w:p w:rsidR="00661AAE" w:rsidRPr="00F12B2B" w:rsidRDefault="00661AAE" w:rsidP="00C42804">
            <w:pPr>
              <w:ind w:left="-271" w:right="-456" w:hanging="142"/>
              <w:jc w:val="center"/>
              <w:rPr>
                <w:b/>
                <w:sz w:val="24"/>
                <w:szCs w:val="24"/>
              </w:rPr>
            </w:pPr>
            <w:r w:rsidRPr="00F12B2B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843" w:type="dxa"/>
            <w:vMerge w:val="restart"/>
          </w:tcPr>
          <w:p w:rsidR="00661AAE" w:rsidRPr="00F12B2B" w:rsidRDefault="00661AAE" w:rsidP="00C42804">
            <w:pPr>
              <w:ind w:right="-456"/>
              <w:rPr>
                <w:b/>
                <w:sz w:val="24"/>
                <w:szCs w:val="24"/>
              </w:rPr>
            </w:pPr>
            <w:r w:rsidRPr="00F12B2B">
              <w:rPr>
                <w:b/>
                <w:sz w:val="24"/>
                <w:szCs w:val="24"/>
              </w:rPr>
              <w:t>БПК - Орбита</w:t>
            </w:r>
          </w:p>
        </w:tc>
        <w:tc>
          <w:tcPr>
            <w:tcW w:w="3402" w:type="dxa"/>
          </w:tcPr>
          <w:p w:rsidR="00661AAE" w:rsidRPr="00F12B2B" w:rsidRDefault="00661AAE" w:rsidP="00C42804">
            <w:pPr>
              <w:ind w:left="-250" w:right="-456"/>
              <w:jc w:val="center"/>
              <w:rPr>
                <w:sz w:val="24"/>
                <w:szCs w:val="24"/>
              </w:rPr>
            </w:pPr>
            <w:r w:rsidRPr="00F12B2B">
              <w:rPr>
                <w:sz w:val="24"/>
                <w:szCs w:val="24"/>
              </w:rPr>
              <w:t xml:space="preserve">БПК - Больница - м/н Рассвет – </w:t>
            </w:r>
            <w:proofErr w:type="gramStart"/>
            <w:r w:rsidRPr="00F12B2B">
              <w:rPr>
                <w:sz w:val="24"/>
                <w:szCs w:val="24"/>
              </w:rPr>
              <w:lastRenderedPageBreak/>
              <w:t>TC</w:t>
            </w:r>
            <w:proofErr w:type="gramEnd"/>
            <w:r w:rsidRPr="00F12B2B">
              <w:rPr>
                <w:sz w:val="24"/>
                <w:szCs w:val="24"/>
              </w:rPr>
              <w:t xml:space="preserve">Ш-И - Стадион - Аптека - Аэропорт - м/н Умка – </w:t>
            </w:r>
          </w:p>
          <w:p w:rsidR="00661AAE" w:rsidRPr="00F12B2B" w:rsidRDefault="00661AAE" w:rsidP="00C42804">
            <w:pPr>
              <w:ind w:left="-250" w:right="-456"/>
              <w:jc w:val="center"/>
              <w:rPr>
                <w:sz w:val="24"/>
                <w:szCs w:val="24"/>
              </w:rPr>
            </w:pPr>
            <w:proofErr w:type="gramStart"/>
            <w:r w:rsidRPr="00F12B2B">
              <w:rPr>
                <w:sz w:val="24"/>
                <w:szCs w:val="24"/>
              </w:rPr>
              <w:t>Линейная</w:t>
            </w:r>
            <w:proofErr w:type="gramEnd"/>
            <w:r w:rsidRPr="00F12B2B">
              <w:rPr>
                <w:sz w:val="24"/>
                <w:szCs w:val="24"/>
              </w:rPr>
              <w:t xml:space="preserve"> - м/р-н Таежный - Теплосети - Борская – </w:t>
            </w:r>
          </w:p>
          <w:p w:rsidR="00661AAE" w:rsidRPr="00F12B2B" w:rsidRDefault="00661AAE" w:rsidP="00C42804">
            <w:pPr>
              <w:ind w:left="-250" w:right="-456"/>
              <w:jc w:val="center"/>
              <w:rPr>
                <w:b/>
                <w:sz w:val="24"/>
                <w:szCs w:val="24"/>
              </w:rPr>
            </w:pPr>
            <w:r w:rsidRPr="00F12B2B">
              <w:rPr>
                <w:sz w:val="24"/>
                <w:szCs w:val="24"/>
              </w:rPr>
              <w:t>Орбита 1 - Орбита</w:t>
            </w:r>
          </w:p>
        </w:tc>
        <w:tc>
          <w:tcPr>
            <w:tcW w:w="4111" w:type="dxa"/>
          </w:tcPr>
          <w:p w:rsidR="00661AAE" w:rsidRPr="00F12B2B" w:rsidRDefault="00661AAE" w:rsidP="00C42804">
            <w:pPr>
              <w:ind w:right="-456"/>
              <w:jc w:val="center"/>
              <w:rPr>
                <w:sz w:val="24"/>
                <w:szCs w:val="24"/>
              </w:rPr>
            </w:pPr>
            <w:r w:rsidRPr="00F12B2B">
              <w:rPr>
                <w:sz w:val="24"/>
                <w:szCs w:val="24"/>
              </w:rPr>
              <w:lastRenderedPageBreak/>
              <w:t xml:space="preserve">Орбита - Орбита 1 - Борская - Теплосети - </w:t>
            </w:r>
            <w:proofErr w:type="gramStart"/>
            <w:r w:rsidRPr="00F12B2B">
              <w:rPr>
                <w:sz w:val="24"/>
                <w:szCs w:val="24"/>
              </w:rPr>
              <w:lastRenderedPageBreak/>
              <w:t>м</w:t>
            </w:r>
            <w:proofErr w:type="gramEnd"/>
            <w:r w:rsidRPr="00F12B2B">
              <w:rPr>
                <w:sz w:val="24"/>
                <w:szCs w:val="24"/>
              </w:rPr>
              <w:t xml:space="preserve">/р-н Таежный - Линейная - м/н Умка – </w:t>
            </w:r>
          </w:p>
          <w:p w:rsidR="00661AAE" w:rsidRPr="00F12B2B" w:rsidRDefault="00661AAE" w:rsidP="00C42804">
            <w:pPr>
              <w:ind w:right="-456"/>
              <w:jc w:val="center"/>
              <w:rPr>
                <w:sz w:val="24"/>
                <w:szCs w:val="24"/>
              </w:rPr>
            </w:pPr>
            <w:r w:rsidRPr="00F12B2B">
              <w:rPr>
                <w:sz w:val="24"/>
                <w:szCs w:val="24"/>
              </w:rPr>
              <w:t xml:space="preserve">Аэропорт - Аптека - Стадион – </w:t>
            </w:r>
          </w:p>
          <w:p w:rsidR="00661AAE" w:rsidRPr="00F12B2B" w:rsidRDefault="00661AAE" w:rsidP="00C42804">
            <w:pPr>
              <w:ind w:right="-456"/>
              <w:jc w:val="center"/>
              <w:rPr>
                <w:b/>
                <w:sz w:val="24"/>
                <w:szCs w:val="24"/>
              </w:rPr>
            </w:pPr>
            <w:r w:rsidRPr="00F12B2B">
              <w:rPr>
                <w:sz w:val="24"/>
                <w:szCs w:val="24"/>
              </w:rPr>
              <w:t>ТСШ-И - Больница - БПК</w:t>
            </w:r>
          </w:p>
        </w:tc>
        <w:tc>
          <w:tcPr>
            <w:tcW w:w="708" w:type="dxa"/>
            <w:vMerge w:val="restart"/>
            <w:vAlign w:val="center"/>
          </w:tcPr>
          <w:p w:rsidR="00661AAE" w:rsidRPr="00F12B2B" w:rsidRDefault="00661AAE" w:rsidP="00C42804">
            <w:pPr>
              <w:ind w:right="-456" w:hanging="250"/>
              <w:jc w:val="center"/>
              <w:rPr>
                <w:sz w:val="24"/>
                <w:szCs w:val="24"/>
              </w:rPr>
            </w:pPr>
            <w:r w:rsidRPr="00F12B2B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851" w:type="dxa"/>
            <w:vAlign w:val="center"/>
          </w:tcPr>
          <w:p w:rsidR="00661AAE" w:rsidRPr="00F12B2B" w:rsidRDefault="00661AAE" w:rsidP="00C42804">
            <w:pPr>
              <w:ind w:left="-391" w:right="-456"/>
              <w:jc w:val="center"/>
              <w:rPr>
                <w:sz w:val="24"/>
                <w:szCs w:val="24"/>
              </w:rPr>
            </w:pPr>
            <w:r w:rsidRPr="00F12B2B">
              <w:rPr>
                <w:sz w:val="24"/>
                <w:szCs w:val="24"/>
              </w:rPr>
              <w:t>11,197</w:t>
            </w:r>
          </w:p>
        </w:tc>
        <w:tc>
          <w:tcPr>
            <w:tcW w:w="709" w:type="dxa"/>
            <w:vAlign w:val="center"/>
          </w:tcPr>
          <w:p w:rsidR="00661AAE" w:rsidRPr="00F12B2B" w:rsidRDefault="00661AAE" w:rsidP="00C42804">
            <w:pPr>
              <w:ind w:left="-391" w:right="-456"/>
              <w:jc w:val="center"/>
              <w:rPr>
                <w:sz w:val="24"/>
                <w:szCs w:val="24"/>
              </w:rPr>
            </w:pPr>
            <w:r w:rsidRPr="00F12B2B">
              <w:rPr>
                <w:sz w:val="24"/>
                <w:szCs w:val="24"/>
              </w:rPr>
              <w:t>5,6</w:t>
            </w:r>
          </w:p>
        </w:tc>
        <w:tc>
          <w:tcPr>
            <w:tcW w:w="709" w:type="dxa"/>
            <w:vAlign w:val="center"/>
          </w:tcPr>
          <w:p w:rsidR="00661AAE" w:rsidRPr="00F12B2B" w:rsidRDefault="00661AAE" w:rsidP="00C42804">
            <w:pPr>
              <w:ind w:left="-391" w:right="-456"/>
              <w:jc w:val="center"/>
              <w:rPr>
                <w:sz w:val="24"/>
                <w:szCs w:val="24"/>
              </w:rPr>
            </w:pPr>
            <w:r w:rsidRPr="00F12B2B">
              <w:rPr>
                <w:sz w:val="24"/>
                <w:szCs w:val="24"/>
              </w:rPr>
              <w:t>5,597</w:t>
            </w:r>
          </w:p>
        </w:tc>
        <w:tc>
          <w:tcPr>
            <w:tcW w:w="708" w:type="dxa"/>
            <w:vAlign w:val="center"/>
          </w:tcPr>
          <w:p w:rsidR="00661AAE" w:rsidRPr="00F12B2B" w:rsidRDefault="00661AAE" w:rsidP="00C42804">
            <w:pPr>
              <w:ind w:left="-391" w:right="-456"/>
              <w:jc w:val="center"/>
              <w:rPr>
                <w:sz w:val="24"/>
                <w:szCs w:val="24"/>
              </w:rPr>
            </w:pPr>
            <w:r w:rsidRPr="00F12B2B"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:rsidR="00661AAE" w:rsidRPr="00F12B2B" w:rsidRDefault="00661AAE" w:rsidP="00C42804">
            <w:pPr>
              <w:ind w:left="-391" w:right="-456"/>
              <w:jc w:val="center"/>
              <w:rPr>
                <w:sz w:val="24"/>
                <w:szCs w:val="24"/>
              </w:rPr>
            </w:pPr>
          </w:p>
        </w:tc>
      </w:tr>
      <w:tr w:rsidR="00661AAE" w:rsidTr="00C42804">
        <w:tc>
          <w:tcPr>
            <w:tcW w:w="697" w:type="dxa"/>
            <w:vMerge/>
          </w:tcPr>
          <w:p w:rsidR="00661AAE" w:rsidRPr="00F12B2B" w:rsidRDefault="00661AAE" w:rsidP="00C42804">
            <w:pPr>
              <w:ind w:left="-283" w:right="-370"/>
              <w:jc w:val="center"/>
              <w:rPr>
                <w:sz w:val="24"/>
                <w:szCs w:val="24"/>
              </w:rPr>
            </w:pPr>
          </w:p>
        </w:tc>
        <w:tc>
          <w:tcPr>
            <w:tcW w:w="971" w:type="dxa"/>
            <w:vMerge/>
          </w:tcPr>
          <w:p w:rsidR="00661AAE" w:rsidRPr="00F12B2B" w:rsidRDefault="00661AAE" w:rsidP="00C42804">
            <w:pPr>
              <w:ind w:right="-45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661AAE" w:rsidRPr="00F12B2B" w:rsidRDefault="00661AAE" w:rsidP="00C42804">
            <w:pPr>
              <w:ind w:right="-45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513" w:type="dxa"/>
            <w:gridSpan w:val="2"/>
          </w:tcPr>
          <w:p w:rsidR="00661AAE" w:rsidRPr="00F12B2B" w:rsidRDefault="00661AAE" w:rsidP="00C42804">
            <w:pPr>
              <w:ind w:left="-250" w:right="-456"/>
              <w:jc w:val="center"/>
              <w:rPr>
                <w:sz w:val="24"/>
                <w:szCs w:val="24"/>
              </w:rPr>
            </w:pPr>
            <w:r w:rsidRPr="00F12B2B">
              <w:rPr>
                <w:sz w:val="24"/>
                <w:szCs w:val="24"/>
              </w:rPr>
              <w:t xml:space="preserve">БПК - Больница - м/н Рассвет — </w:t>
            </w:r>
            <w:proofErr w:type="gramStart"/>
            <w:r w:rsidRPr="00F12B2B">
              <w:rPr>
                <w:sz w:val="24"/>
                <w:szCs w:val="24"/>
              </w:rPr>
              <w:t>TC</w:t>
            </w:r>
            <w:proofErr w:type="gramEnd"/>
            <w:r w:rsidRPr="00F12B2B">
              <w:rPr>
                <w:sz w:val="24"/>
                <w:szCs w:val="24"/>
              </w:rPr>
              <w:t xml:space="preserve">Ш-И - Стадион - Аптека -   Аэропорт - м/н Умка - Линейная - м/р-н Таежный -  Теплосети – </w:t>
            </w:r>
          </w:p>
          <w:p w:rsidR="00661AAE" w:rsidRPr="00F12B2B" w:rsidRDefault="00661AAE" w:rsidP="00C42804">
            <w:pPr>
              <w:ind w:right="-456"/>
              <w:jc w:val="center"/>
              <w:rPr>
                <w:b/>
                <w:sz w:val="24"/>
                <w:szCs w:val="24"/>
              </w:rPr>
            </w:pPr>
            <w:r w:rsidRPr="00F12B2B">
              <w:rPr>
                <w:sz w:val="24"/>
                <w:szCs w:val="24"/>
              </w:rPr>
              <w:t xml:space="preserve"> - Борская – Орбита 1 - Орбита </w:t>
            </w:r>
          </w:p>
        </w:tc>
        <w:tc>
          <w:tcPr>
            <w:tcW w:w="708" w:type="dxa"/>
            <w:vMerge/>
          </w:tcPr>
          <w:p w:rsidR="00661AAE" w:rsidRPr="00F12B2B" w:rsidRDefault="00661AAE" w:rsidP="00C42804">
            <w:pPr>
              <w:ind w:right="-456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61AAE" w:rsidRPr="00F12B2B" w:rsidRDefault="00661AAE" w:rsidP="00C42804">
            <w:pPr>
              <w:ind w:left="-391" w:right="-456"/>
              <w:jc w:val="center"/>
              <w:rPr>
                <w:sz w:val="24"/>
                <w:szCs w:val="24"/>
              </w:rPr>
            </w:pPr>
            <w:r w:rsidRPr="00F12B2B">
              <w:rPr>
                <w:sz w:val="24"/>
                <w:szCs w:val="24"/>
              </w:rPr>
              <w:t>5,6</w:t>
            </w:r>
          </w:p>
        </w:tc>
        <w:tc>
          <w:tcPr>
            <w:tcW w:w="709" w:type="dxa"/>
            <w:vAlign w:val="center"/>
          </w:tcPr>
          <w:p w:rsidR="00661AAE" w:rsidRPr="00F12B2B" w:rsidRDefault="00661AAE" w:rsidP="00C42804">
            <w:pPr>
              <w:ind w:left="-391" w:right="-456"/>
              <w:jc w:val="center"/>
              <w:rPr>
                <w:sz w:val="24"/>
                <w:szCs w:val="24"/>
              </w:rPr>
            </w:pPr>
            <w:r w:rsidRPr="00F12B2B">
              <w:rPr>
                <w:sz w:val="24"/>
                <w:szCs w:val="24"/>
              </w:rPr>
              <w:t>5,6</w:t>
            </w:r>
          </w:p>
        </w:tc>
        <w:tc>
          <w:tcPr>
            <w:tcW w:w="709" w:type="dxa"/>
            <w:vAlign w:val="center"/>
          </w:tcPr>
          <w:p w:rsidR="00661AAE" w:rsidRPr="00F12B2B" w:rsidRDefault="00661AAE" w:rsidP="00C42804">
            <w:pPr>
              <w:ind w:left="-250" w:right="-456"/>
              <w:jc w:val="center"/>
              <w:rPr>
                <w:sz w:val="24"/>
                <w:szCs w:val="24"/>
              </w:rPr>
            </w:pPr>
            <w:r w:rsidRPr="00F12B2B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:rsidR="00661AAE" w:rsidRPr="00F12B2B" w:rsidRDefault="00661AAE" w:rsidP="00C42804">
            <w:pPr>
              <w:ind w:left="-250" w:right="-456"/>
              <w:jc w:val="center"/>
              <w:rPr>
                <w:sz w:val="24"/>
                <w:szCs w:val="24"/>
              </w:rPr>
            </w:pPr>
            <w:r w:rsidRPr="00F12B2B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661AAE" w:rsidRPr="00F12B2B" w:rsidRDefault="00661AAE" w:rsidP="00C42804">
            <w:pPr>
              <w:ind w:right="-456"/>
              <w:jc w:val="center"/>
              <w:rPr>
                <w:sz w:val="24"/>
                <w:szCs w:val="24"/>
              </w:rPr>
            </w:pPr>
          </w:p>
        </w:tc>
      </w:tr>
      <w:tr w:rsidR="00661AAE" w:rsidTr="00C42804">
        <w:tc>
          <w:tcPr>
            <w:tcW w:w="697" w:type="dxa"/>
            <w:vMerge/>
          </w:tcPr>
          <w:p w:rsidR="00661AAE" w:rsidRPr="00F12B2B" w:rsidRDefault="00661AAE" w:rsidP="00C42804">
            <w:pPr>
              <w:ind w:left="-283" w:right="-370"/>
              <w:jc w:val="center"/>
              <w:rPr>
                <w:sz w:val="24"/>
                <w:szCs w:val="24"/>
              </w:rPr>
            </w:pPr>
          </w:p>
        </w:tc>
        <w:tc>
          <w:tcPr>
            <w:tcW w:w="971" w:type="dxa"/>
            <w:vMerge/>
          </w:tcPr>
          <w:p w:rsidR="00661AAE" w:rsidRPr="00F12B2B" w:rsidRDefault="00661AAE" w:rsidP="00C42804">
            <w:pPr>
              <w:ind w:right="-45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661AAE" w:rsidRPr="00F12B2B" w:rsidRDefault="00661AAE" w:rsidP="00C42804">
            <w:pPr>
              <w:ind w:right="-45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513" w:type="dxa"/>
            <w:gridSpan w:val="2"/>
          </w:tcPr>
          <w:p w:rsidR="00661AAE" w:rsidRPr="00F12B2B" w:rsidRDefault="00661AAE" w:rsidP="00C42804">
            <w:pPr>
              <w:ind w:left="-250" w:right="-456"/>
              <w:jc w:val="center"/>
              <w:rPr>
                <w:sz w:val="24"/>
                <w:szCs w:val="24"/>
              </w:rPr>
            </w:pPr>
            <w:r w:rsidRPr="00F12B2B">
              <w:rPr>
                <w:sz w:val="24"/>
                <w:szCs w:val="24"/>
              </w:rPr>
              <w:t xml:space="preserve">Орбита - Орбита 1 - Борская - Теплосети - </w:t>
            </w:r>
            <w:proofErr w:type="gramStart"/>
            <w:r w:rsidRPr="00F12B2B">
              <w:rPr>
                <w:sz w:val="24"/>
                <w:szCs w:val="24"/>
              </w:rPr>
              <w:t>м</w:t>
            </w:r>
            <w:proofErr w:type="gramEnd"/>
            <w:r w:rsidRPr="00F12B2B">
              <w:rPr>
                <w:sz w:val="24"/>
                <w:szCs w:val="24"/>
              </w:rPr>
              <w:t>/р-н Таежный –</w:t>
            </w:r>
          </w:p>
          <w:p w:rsidR="00661AAE" w:rsidRPr="00F12B2B" w:rsidRDefault="00661AAE" w:rsidP="00C42804">
            <w:pPr>
              <w:ind w:left="-250" w:right="-456"/>
              <w:jc w:val="center"/>
              <w:rPr>
                <w:sz w:val="24"/>
                <w:szCs w:val="24"/>
              </w:rPr>
            </w:pPr>
            <w:r w:rsidRPr="00F12B2B">
              <w:rPr>
                <w:sz w:val="24"/>
                <w:szCs w:val="24"/>
              </w:rPr>
              <w:t xml:space="preserve">Линейная - </w:t>
            </w:r>
            <w:proofErr w:type="gramStart"/>
            <w:r w:rsidRPr="00F12B2B">
              <w:rPr>
                <w:sz w:val="24"/>
                <w:szCs w:val="24"/>
              </w:rPr>
              <w:t>м</w:t>
            </w:r>
            <w:proofErr w:type="gramEnd"/>
            <w:r w:rsidRPr="00F12B2B">
              <w:rPr>
                <w:sz w:val="24"/>
                <w:szCs w:val="24"/>
              </w:rPr>
              <w:t xml:space="preserve">/н Умка - Аэропорт - Аптека - Стадион – </w:t>
            </w:r>
          </w:p>
          <w:p w:rsidR="00661AAE" w:rsidRPr="00F12B2B" w:rsidRDefault="00661AAE" w:rsidP="00C42804">
            <w:pPr>
              <w:ind w:right="-456"/>
              <w:jc w:val="center"/>
              <w:rPr>
                <w:b/>
                <w:sz w:val="24"/>
                <w:szCs w:val="24"/>
              </w:rPr>
            </w:pPr>
            <w:r w:rsidRPr="00F12B2B">
              <w:rPr>
                <w:sz w:val="24"/>
                <w:szCs w:val="24"/>
              </w:rPr>
              <w:t>ТСШ-И - Больница - БПК</w:t>
            </w:r>
          </w:p>
        </w:tc>
        <w:tc>
          <w:tcPr>
            <w:tcW w:w="708" w:type="dxa"/>
            <w:vMerge/>
          </w:tcPr>
          <w:p w:rsidR="00661AAE" w:rsidRPr="00F12B2B" w:rsidRDefault="00661AAE" w:rsidP="00C42804">
            <w:pPr>
              <w:ind w:right="-456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61AAE" w:rsidRPr="00F12B2B" w:rsidRDefault="00661AAE" w:rsidP="00C42804">
            <w:pPr>
              <w:ind w:left="-391" w:right="-456"/>
              <w:jc w:val="center"/>
              <w:rPr>
                <w:sz w:val="24"/>
                <w:szCs w:val="24"/>
              </w:rPr>
            </w:pPr>
            <w:r w:rsidRPr="00F12B2B">
              <w:rPr>
                <w:sz w:val="24"/>
                <w:szCs w:val="24"/>
              </w:rPr>
              <w:t>5,597</w:t>
            </w:r>
          </w:p>
        </w:tc>
        <w:tc>
          <w:tcPr>
            <w:tcW w:w="709" w:type="dxa"/>
            <w:vAlign w:val="center"/>
          </w:tcPr>
          <w:p w:rsidR="00661AAE" w:rsidRPr="00F12B2B" w:rsidRDefault="00661AAE" w:rsidP="00C42804">
            <w:pPr>
              <w:ind w:left="-391" w:right="-456"/>
              <w:jc w:val="center"/>
              <w:rPr>
                <w:sz w:val="24"/>
                <w:szCs w:val="24"/>
              </w:rPr>
            </w:pPr>
            <w:r w:rsidRPr="00F12B2B">
              <w:rPr>
                <w:sz w:val="24"/>
                <w:szCs w:val="24"/>
              </w:rPr>
              <w:t>5,597</w:t>
            </w:r>
          </w:p>
        </w:tc>
        <w:tc>
          <w:tcPr>
            <w:tcW w:w="709" w:type="dxa"/>
            <w:vAlign w:val="center"/>
          </w:tcPr>
          <w:p w:rsidR="00661AAE" w:rsidRPr="00F12B2B" w:rsidRDefault="00661AAE" w:rsidP="00C42804">
            <w:pPr>
              <w:ind w:left="-250" w:right="-456"/>
              <w:jc w:val="center"/>
              <w:rPr>
                <w:sz w:val="24"/>
                <w:szCs w:val="24"/>
              </w:rPr>
            </w:pPr>
            <w:r w:rsidRPr="00F12B2B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:rsidR="00661AAE" w:rsidRPr="00F12B2B" w:rsidRDefault="00661AAE" w:rsidP="00C42804">
            <w:pPr>
              <w:ind w:left="-250" w:right="-456"/>
              <w:jc w:val="center"/>
              <w:rPr>
                <w:sz w:val="24"/>
                <w:szCs w:val="24"/>
              </w:rPr>
            </w:pPr>
            <w:r w:rsidRPr="00F12B2B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661AAE" w:rsidRPr="00F12B2B" w:rsidRDefault="00661AAE" w:rsidP="00C42804">
            <w:pPr>
              <w:ind w:right="-456"/>
              <w:jc w:val="center"/>
              <w:rPr>
                <w:sz w:val="24"/>
                <w:szCs w:val="24"/>
              </w:rPr>
            </w:pPr>
          </w:p>
        </w:tc>
      </w:tr>
      <w:tr w:rsidR="00661AAE" w:rsidTr="00C42804">
        <w:tc>
          <w:tcPr>
            <w:tcW w:w="697" w:type="dxa"/>
            <w:vMerge w:val="restart"/>
            <w:vAlign w:val="center"/>
          </w:tcPr>
          <w:p w:rsidR="00661AAE" w:rsidRPr="00F12B2B" w:rsidRDefault="00661AAE" w:rsidP="00C42804">
            <w:pPr>
              <w:ind w:left="-283" w:right="-370"/>
              <w:jc w:val="center"/>
              <w:rPr>
                <w:sz w:val="24"/>
                <w:szCs w:val="24"/>
              </w:rPr>
            </w:pPr>
            <w:r w:rsidRPr="00F12B2B">
              <w:rPr>
                <w:sz w:val="24"/>
                <w:szCs w:val="24"/>
              </w:rPr>
              <w:t>3</w:t>
            </w:r>
          </w:p>
        </w:tc>
        <w:tc>
          <w:tcPr>
            <w:tcW w:w="971" w:type="dxa"/>
            <w:vMerge w:val="restart"/>
            <w:vAlign w:val="center"/>
          </w:tcPr>
          <w:p w:rsidR="00661AAE" w:rsidRPr="00F12B2B" w:rsidRDefault="00661AAE" w:rsidP="00C42804">
            <w:pPr>
              <w:ind w:left="-129" w:right="-456" w:hanging="284"/>
              <w:jc w:val="center"/>
              <w:rPr>
                <w:b/>
                <w:sz w:val="24"/>
                <w:szCs w:val="24"/>
              </w:rPr>
            </w:pPr>
            <w:r w:rsidRPr="00F12B2B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843" w:type="dxa"/>
            <w:vMerge w:val="restart"/>
            <w:vAlign w:val="center"/>
          </w:tcPr>
          <w:p w:rsidR="00661AAE" w:rsidRPr="00F12B2B" w:rsidRDefault="00661AAE" w:rsidP="00C42804">
            <w:pPr>
              <w:ind w:left="-391" w:right="-456"/>
              <w:jc w:val="center"/>
              <w:rPr>
                <w:b/>
                <w:sz w:val="24"/>
                <w:szCs w:val="24"/>
              </w:rPr>
            </w:pPr>
            <w:r w:rsidRPr="00F12B2B">
              <w:rPr>
                <w:sz w:val="24"/>
                <w:szCs w:val="24"/>
              </w:rPr>
              <w:t>Нефтяников - Администрация</w:t>
            </w:r>
          </w:p>
        </w:tc>
        <w:tc>
          <w:tcPr>
            <w:tcW w:w="3402" w:type="dxa"/>
          </w:tcPr>
          <w:p w:rsidR="00661AAE" w:rsidRDefault="00661AAE" w:rsidP="00C42804">
            <w:pPr>
              <w:ind w:left="-250" w:right="-456"/>
              <w:jc w:val="center"/>
              <w:rPr>
                <w:sz w:val="24"/>
                <w:szCs w:val="24"/>
              </w:rPr>
            </w:pPr>
            <w:r w:rsidRPr="00F12B2B">
              <w:rPr>
                <w:sz w:val="24"/>
                <w:szCs w:val="24"/>
              </w:rPr>
              <w:t xml:space="preserve">Нефтяников - </w:t>
            </w:r>
            <w:proofErr w:type="gramStart"/>
            <w:r w:rsidRPr="00F12B2B">
              <w:rPr>
                <w:sz w:val="24"/>
                <w:szCs w:val="24"/>
              </w:rPr>
              <w:t>Солнечная</w:t>
            </w:r>
            <w:proofErr w:type="gramEnd"/>
            <w:r w:rsidRPr="00F12B2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</w:t>
            </w:r>
            <w:r w:rsidRPr="00F12B2B">
              <w:rPr>
                <w:sz w:val="24"/>
                <w:szCs w:val="24"/>
              </w:rPr>
              <w:t xml:space="preserve"> </w:t>
            </w:r>
          </w:p>
          <w:p w:rsidR="00661AAE" w:rsidRDefault="00661AAE" w:rsidP="00C42804">
            <w:pPr>
              <w:ind w:left="-250" w:right="-456"/>
              <w:jc w:val="center"/>
              <w:rPr>
                <w:sz w:val="24"/>
                <w:szCs w:val="24"/>
              </w:rPr>
            </w:pPr>
            <w:proofErr w:type="gramStart"/>
            <w:r w:rsidRPr="00F12B2B">
              <w:rPr>
                <w:sz w:val="24"/>
                <w:szCs w:val="24"/>
              </w:rPr>
              <w:t>м</w:t>
            </w:r>
            <w:proofErr w:type="gramEnd"/>
            <w:r w:rsidRPr="00F12B2B">
              <w:rPr>
                <w:sz w:val="24"/>
                <w:szCs w:val="24"/>
              </w:rPr>
              <w:t>/</w:t>
            </w:r>
            <w:proofErr w:type="spellStart"/>
            <w:r w:rsidRPr="00F12B2B">
              <w:rPr>
                <w:sz w:val="24"/>
                <w:szCs w:val="24"/>
              </w:rPr>
              <w:t>рн</w:t>
            </w:r>
            <w:proofErr w:type="spellEnd"/>
            <w:r w:rsidRPr="00F12B2B">
              <w:rPr>
                <w:sz w:val="24"/>
                <w:szCs w:val="24"/>
              </w:rPr>
              <w:t xml:space="preserve"> Таежный - </w:t>
            </w:r>
            <w:proofErr w:type="spellStart"/>
            <w:r w:rsidRPr="00F12B2B">
              <w:rPr>
                <w:sz w:val="24"/>
                <w:szCs w:val="24"/>
              </w:rPr>
              <w:t>Виви</w:t>
            </w:r>
            <w:proofErr w:type="spellEnd"/>
            <w:r w:rsidRPr="00F12B2B">
              <w:rPr>
                <w:sz w:val="24"/>
                <w:szCs w:val="24"/>
              </w:rPr>
              <w:t xml:space="preserve"> - Тубдиспансер - Цветочная - Линейная - м/н Умка - м/н </w:t>
            </w:r>
            <w:proofErr w:type="spellStart"/>
            <w:r w:rsidRPr="00F12B2B">
              <w:rPr>
                <w:sz w:val="24"/>
                <w:szCs w:val="24"/>
              </w:rPr>
              <w:t>Строймастер</w:t>
            </w:r>
            <w:proofErr w:type="spellEnd"/>
            <w:r w:rsidRPr="00F12B2B">
              <w:rPr>
                <w:sz w:val="24"/>
                <w:szCs w:val="24"/>
              </w:rPr>
              <w:t xml:space="preserve"> - м/н Империя </w:t>
            </w:r>
            <w:r>
              <w:rPr>
                <w:sz w:val="24"/>
                <w:szCs w:val="24"/>
              </w:rPr>
              <w:t>–</w:t>
            </w:r>
            <w:r w:rsidRPr="00F12B2B">
              <w:rPr>
                <w:sz w:val="24"/>
                <w:szCs w:val="24"/>
              </w:rPr>
              <w:t xml:space="preserve"> </w:t>
            </w:r>
          </w:p>
          <w:p w:rsidR="00661AAE" w:rsidRDefault="00661AAE" w:rsidP="00C42804">
            <w:pPr>
              <w:ind w:left="-250" w:right="-456"/>
              <w:jc w:val="center"/>
              <w:rPr>
                <w:sz w:val="24"/>
                <w:szCs w:val="24"/>
              </w:rPr>
            </w:pPr>
            <w:proofErr w:type="gramStart"/>
            <w:r w:rsidRPr="00F12B2B">
              <w:rPr>
                <w:sz w:val="24"/>
                <w:szCs w:val="24"/>
              </w:rPr>
              <w:t>м</w:t>
            </w:r>
            <w:proofErr w:type="gramEnd"/>
            <w:r w:rsidRPr="00F12B2B">
              <w:rPr>
                <w:sz w:val="24"/>
                <w:szCs w:val="24"/>
              </w:rPr>
              <w:t xml:space="preserve">/н Рассвет - ТСШ-И </w:t>
            </w:r>
            <w:r>
              <w:rPr>
                <w:sz w:val="24"/>
                <w:szCs w:val="24"/>
              </w:rPr>
              <w:t>–</w:t>
            </w:r>
          </w:p>
          <w:p w:rsidR="00661AAE" w:rsidRDefault="00661AAE" w:rsidP="00C42804">
            <w:pPr>
              <w:ind w:left="-250" w:right="-456"/>
              <w:jc w:val="center"/>
              <w:rPr>
                <w:sz w:val="24"/>
                <w:szCs w:val="24"/>
              </w:rPr>
            </w:pPr>
            <w:r w:rsidRPr="00F12B2B">
              <w:rPr>
                <w:sz w:val="24"/>
                <w:szCs w:val="24"/>
              </w:rPr>
              <w:t xml:space="preserve"> Стадион - Аптека </w:t>
            </w:r>
            <w:r>
              <w:rPr>
                <w:sz w:val="24"/>
                <w:szCs w:val="24"/>
              </w:rPr>
              <w:t>–</w:t>
            </w:r>
          </w:p>
          <w:p w:rsidR="00661AAE" w:rsidRPr="00F12B2B" w:rsidRDefault="00661AAE" w:rsidP="00C42804">
            <w:pPr>
              <w:ind w:left="-250" w:right="-456"/>
              <w:jc w:val="center"/>
              <w:rPr>
                <w:sz w:val="24"/>
                <w:szCs w:val="24"/>
              </w:rPr>
            </w:pPr>
            <w:r w:rsidRPr="00F12B2B">
              <w:rPr>
                <w:sz w:val="24"/>
                <w:szCs w:val="24"/>
              </w:rPr>
              <w:t xml:space="preserve"> Администрация</w:t>
            </w:r>
          </w:p>
        </w:tc>
        <w:tc>
          <w:tcPr>
            <w:tcW w:w="4111" w:type="dxa"/>
          </w:tcPr>
          <w:p w:rsidR="00661AAE" w:rsidRDefault="00661AAE" w:rsidP="00C42804">
            <w:pPr>
              <w:ind w:left="-250" w:right="-456"/>
              <w:jc w:val="center"/>
              <w:rPr>
                <w:sz w:val="24"/>
                <w:szCs w:val="24"/>
              </w:rPr>
            </w:pPr>
            <w:r w:rsidRPr="00F12B2B">
              <w:rPr>
                <w:sz w:val="24"/>
                <w:szCs w:val="24"/>
              </w:rPr>
              <w:t xml:space="preserve">Администрация - Аптека - Стадион </w:t>
            </w:r>
            <w:r>
              <w:rPr>
                <w:sz w:val="24"/>
                <w:szCs w:val="24"/>
              </w:rPr>
              <w:t>–</w:t>
            </w:r>
            <w:r w:rsidRPr="00F12B2B">
              <w:rPr>
                <w:sz w:val="24"/>
                <w:szCs w:val="24"/>
              </w:rPr>
              <w:t xml:space="preserve"> </w:t>
            </w:r>
          </w:p>
          <w:p w:rsidR="00661AAE" w:rsidRDefault="00661AAE" w:rsidP="00C42804">
            <w:pPr>
              <w:ind w:left="-250" w:right="-456"/>
              <w:jc w:val="center"/>
              <w:rPr>
                <w:sz w:val="24"/>
                <w:szCs w:val="24"/>
              </w:rPr>
            </w:pPr>
            <w:r w:rsidRPr="00F12B2B">
              <w:rPr>
                <w:sz w:val="24"/>
                <w:szCs w:val="24"/>
              </w:rPr>
              <w:t xml:space="preserve">ТСШ-И - м/н Империя - м/н </w:t>
            </w:r>
          </w:p>
          <w:p w:rsidR="00661AAE" w:rsidRDefault="00661AAE" w:rsidP="00C42804">
            <w:pPr>
              <w:ind w:left="-250" w:right="-456"/>
              <w:jc w:val="center"/>
              <w:rPr>
                <w:sz w:val="24"/>
                <w:szCs w:val="24"/>
              </w:rPr>
            </w:pPr>
            <w:proofErr w:type="spellStart"/>
            <w:r w:rsidRPr="00F12B2B">
              <w:rPr>
                <w:sz w:val="24"/>
                <w:szCs w:val="24"/>
              </w:rPr>
              <w:t>Строймастер</w:t>
            </w:r>
            <w:proofErr w:type="spellEnd"/>
            <w:r w:rsidRPr="00F12B2B">
              <w:rPr>
                <w:sz w:val="24"/>
                <w:szCs w:val="24"/>
              </w:rPr>
              <w:t xml:space="preserve"> - м/н Умка </w:t>
            </w:r>
            <w:proofErr w:type="gramStart"/>
            <w:r w:rsidRPr="00F12B2B">
              <w:rPr>
                <w:sz w:val="24"/>
                <w:szCs w:val="24"/>
              </w:rPr>
              <w:t>-Л</w:t>
            </w:r>
            <w:proofErr w:type="gramEnd"/>
            <w:r w:rsidRPr="00F12B2B">
              <w:rPr>
                <w:sz w:val="24"/>
                <w:szCs w:val="24"/>
              </w:rPr>
              <w:t xml:space="preserve">инейная </w:t>
            </w:r>
            <w:r>
              <w:rPr>
                <w:sz w:val="24"/>
                <w:szCs w:val="24"/>
              </w:rPr>
              <w:t>–</w:t>
            </w:r>
          </w:p>
          <w:p w:rsidR="00661AAE" w:rsidRDefault="00661AAE" w:rsidP="00C42804">
            <w:pPr>
              <w:ind w:left="-250" w:right="-456"/>
              <w:jc w:val="center"/>
              <w:rPr>
                <w:sz w:val="24"/>
                <w:szCs w:val="24"/>
              </w:rPr>
            </w:pPr>
            <w:r w:rsidRPr="00F12B2B">
              <w:rPr>
                <w:sz w:val="24"/>
                <w:szCs w:val="24"/>
              </w:rPr>
              <w:t xml:space="preserve"> </w:t>
            </w:r>
            <w:proofErr w:type="gramStart"/>
            <w:r w:rsidRPr="00F12B2B">
              <w:rPr>
                <w:sz w:val="24"/>
                <w:szCs w:val="24"/>
              </w:rPr>
              <w:t>м</w:t>
            </w:r>
            <w:proofErr w:type="gramEnd"/>
            <w:r w:rsidRPr="00F12B2B">
              <w:rPr>
                <w:sz w:val="24"/>
                <w:szCs w:val="24"/>
              </w:rPr>
              <w:t xml:space="preserve">/р-н Таежный - </w:t>
            </w:r>
            <w:proofErr w:type="spellStart"/>
            <w:r w:rsidRPr="00F12B2B">
              <w:rPr>
                <w:sz w:val="24"/>
                <w:szCs w:val="24"/>
              </w:rPr>
              <w:t>Виви</w:t>
            </w:r>
            <w:proofErr w:type="spellEnd"/>
            <w:r w:rsidRPr="00F12B2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</w:t>
            </w:r>
            <w:r w:rsidRPr="00F12B2B">
              <w:rPr>
                <w:sz w:val="24"/>
                <w:szCs w:val="24"/>
              </w:rPr>
              <w:t xml:space="preserve"> </w:t>
            </w:r>
          </w:p>
          <w:p w:rsidR="00661AAE" w:rsidRDefault="00661AAE" w:rsidP="00C42804">
            <w:pPr>
              <w:ind w:left="-250" w:right="-456"/>
              <w:jc w:val="center"/>
              <w:rPr>
                <w:sz w:val="24"/>
                <w:szCs w:val="24"/>
              </w:rPr>
            </w:pPr>
            <w:r w:rsidRPr="00F12B2B">
              <w:rPr>
                <w:sz w:val="24"/>
                <w:szCs w:val="24"/>
              </w:rPr>
              <w:t xml:space="preserve">Тубдиспансер - </w:t>
            </w:r>
            <w:proofErr w:type="gramStart"/>
            <w:r w:rsidRPr="00F12B2B">
              <w:rPr>
                <w:sz w:val="24"/>
                <w:szCs w:val="24"/>
              </w:rPr>
              <w:t>Цветочная</w:t>
            </w:r>
            <w:proofErr w:type="gramEnd"/>
            <w:r w:rsidRPr="00F12B2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</w:t>
            </w:r>
            <w:r w:rsidRPr="00F12B2B">
              <w:rPr>
                <w:sz w:val="24"/>
                <w:szCs w:val="24"/>
              </w:rPr>
              <w:t xml:space="preserve"> </w:t>
            </w:r>
          </w:p>
          <w:p w:rsidR="00661AAE" w:rsidRPr="00F12B2B" w:rsidRDefault="00661AAE" w:rsidP="00C42804">
            <w:pPr>
              <w:ind w:left="-250" w:right="-456"/>
              <w:jc w:val="center"/>
              <w:rPr>
                <w:sz w:val="24"/>
                <w:szCs w:val="24"/>
              </w:rPr>
            </w:pPr>
            <w:proofErr w:type="gramStart"/>
            <w:r w:rsidRPr="00F12B2B">
              <w:rPr>
                <w:sz w:val="24"/>
                <w:szCs w:val="24"/>
              </w:rPr>
              <w:t>Солнечная</w:t>
            </w:r>
            <w:proofErr w:type="gramEnd"/>
            <w:r w:rsidRPr="00F12B2B">
              <w:rPr>
                <w:sz w:val="24"/>
                <w:szCs w:val="24"/>
              </w:rPr>
              <w:t xml:space="preserve"> - Нефтяников</w:t>
            </w:r>
          </w:p>
        </w:tc>
        <w:tc>
          <w:tcPr>
            <w:tcW w:w="708" w:type="dxa"/>
            <w:vMerge w:val="restart"/>
          </w:tcPr>
          <w:p w:rsidR="00661AAE" w:rsidRPr="00F12B2B" w:rsidRDefault="00661AAE" w:rsidP="00C42804">
            <w:pPr>
              <w:ind w:right="-45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661AAE" w:rsidRPr="00F12B2B" w:rsidRDefault="00661AAE" w:rsidP="00C42804">
            <w:pPr>
              <w:ind w:left="-249" w:right="-2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14,27</w:t>
            </w:r>
          </w:p>
        </w:tc>
        <w:tc>
          <w:tcPr>
            <w:tcW w:w="709" w:type="dxa"/>
            <w:vAlign w:val="center"/>
          </w:tcPr>
          <w:p w:rsidR="00661AAE" w:rsidRPr="00F12B2B" w:rsidRDefault="00661AAE" w:rsidP="00C42804">
            <w:pPr>
              <w:ind w:left="-249" w:right="-2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7,149</w:t>
            </w:r>
          </w:p>
        </w:tc>
        <w:tc>
          <w:tcPr>
            <w:tcW w:w="709" w:type="dxa"/>
            <w:vAlign w:val="center"/>
          </w:tcPr>
          <w:p w:rsidR="00661AAE" w:rsidRPr="00F12B2B" w:rsidRDefault="00661AAE" w:rsidP="00C42804">
            <w:pPr>
              <w:ind w:left="-249" w:right="-2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7,121</w:t>
            </w:r>
          </w:p>
        </w:tc>
        <w:tc>
          <w:tcPr>
            <w:tcW w:w="708" w:type="dxa"/>
            <w:vAlign w:val="center"/>
          </w:tcPr>
          <w:p w:rsidR="00661AAE" w:rsidRPr="00F12B2B" w:rsidRDefault="00661AAE" w:rsidP="00C42804">
            <w:pPr>
              <w:ind w:left="-249" w:right="-2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:rsidR="00661AAE" w:rsidRPr="00F12B2B" w:rsidRDefault="00661AAE" w:rsidP="00C42804">
            <w:pPr>
              <w:ind w:right="-456"/>
              <w:jc w:val="center"/>
              <w:rPr>
                <w:sz w:val="24"/>
                <w:szCs w:val="24"/>
              </w:rPr>
            </w:pPr>
          </w:p>
        </w:tc>
      </w:tr>
      <w:tr w:rsidR="00661AAE" w:rsidTr="00C42804">
        <w:trPr>
          <w:trHeight w:val="952"/>
        </w:trPr>
        <w:tc>
          <w:tcPr>
            <w:tcW w:w="697" w:type="dxa"/>
            <w:vMerge/>
          </w:tcPr>
          <w:p w:rsidR="00661AAE" w:rsidRPr="00F12B2B" w:rsidRDefault="00661AAE" w:rsidP="00C42804">
            <w:pPr>
              <w:ind w:left="-283" w:right="-370"/>
              <w:jc w:val="center"/>
              <w:rPr>
                <w:sz w:val="24"/>
                <w:szCs w:val="24"/>
              </w:rPr>
            </w:pPr>
          </w:p>
        </w:tc>
        <w:tc>
          <w:tcPr>
            <w:tcW w:w="971" w:type="dxa"/>
            <w:vMerge/>
          </w:tcPr>
          <w:p w:rsidR="00661AAE" w:rsidRPr="00F12B2B" w:rsidRDefault="00661AAE" w:rsidP="00C42804">
            <w:pPr>
              <w:ind w:right="-45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661AAE" w:rsidRPr="00F12B2B" w:rsidRDefault="00661AAE" w:rsidP="00C42804">
            <w:pPr>
              <w:ind w:right="-45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513" w:type="dxa"/>
            <w:gridSpan w:val="2"/>
          </w:tcPr>
          <w:p w:rsidR="00661AAE" w:rsidRDefault="00661AAE" w:rsidP="00C42804">
            <w:pPr>
              <w:ind w:left="-250" w:right="-456"/>
              <w:jc w:val="center"/>
              <w:rPr>
                <w:sz w:val="24"/>
                <w:szCs w:val="24"/>
              </w:rPr>
            </w:pPr>
            <w:r w:rsidRPr="00F12B2B">
              <w:rPr>
                <w:sz w:val="24"/>
                <w:szCs w:val="24"/>
              </w:rPr>
              <w:t xml:space="preserve">Нефтяников - </w:t>
            </w:r>
            <w:proofErr w:type="gramStart"/>
            <w:r w:rsidRPr="00F12B2B">
              <w:rPr>
                <w:sz w:val="24"/>
                <w:szCs w:val="24"/>
              </w:rPr>
              <w:t>Солнечная</w:t>
            </w:r>
            <w:proofErr w:type="gramEnd"/>
            <w:r w:rsidRPr="00F12B2B">
              <w:rPr>
                <w:sz w:val="24"/>
                <w:szCs w:val="24"/>
              </w:rPr>
              <w:t xml:space="preserve"> - м/р-н Таежный - </w:t>
            </w:r>
            <w:proofErr w:type="spellStart"/>
            <w:r w:rsidRPr="00F12B2B">
              <w:rPr>
                <w:sz w:val="24"/>
                <w:szCs w:val="24"/>
              </w:rPr>
              <w:t>Виви</w:t>
            </w:r>
            <w:proofErr w:type="spellEnd"/>
            <w:r w:rsidRPr="00F12B2B">
              <w:rPr>
                <w:sz w:val="24"/>
                <w:szCs w:val="24"/>
              </w:rPr>
              <w:t xml:space="preserve"> - Тубдиспансер </w:t>
            </w:r>
            <w:r>
              <w:rPr>
                <w:sz w:val="24"/>
                <w:szCs w:val="24"/>
              </w:rPr>
              <w:t>–</w:t>
            </w:r>
          </w:p>
          <w:p w:rsidR="00661AAE" w:rsidRDefault="00661AAE" w:rsidP="00C42804">
            <w:pPr>
              <w:ind w:left="-250" w:right="-456"/>
              <w:jc w:val="center"/>
              <w:rPr>
                <w:sz w:val="24"/>
                <w:szCs w:val="24"/>
              </w:rPr>
            </w:pPr>
            <w:r w:rsidRPr="00F12B2B">
              <w:rPr>
                <w:sz w:val="24"/>
                <w:szCs w:val="24"/>
              </w:rPr>
              <w:t xml:space="preserve"> Цветочная - Линейная - </w:t>
            </w:r>
            <w:proofErr w:type="gramStart"/>
            <w:r w:rsidRPr="00F12B2B">
              <w:rPr>
                <w:sz w:val="24"/>
                <w:szCs w:val="24"/>
              </w:rPr>
              <w:t>м</w:t>
            </w:r>
            <w:proofErr w:type="gramEnd"/>
            <w:r w:rsidRPr="00F12B2B">
              <w:rPr>
                <w:sz w:val="24"/>
                <w:szCs w:val="24"/>
              </w:rPr>
              <w:t xml:space="preserve">/н Умка - м/н </w:t>
            </w:r>
            <w:proofErr w:type="spellStart"/>
            <w:r w:rsidRPr="00F12B2B">
              <w:rPr>
                <w:sz w:val="24"/>
                <w:szCs w:val="24"/>
              </w:rPr>
              <w:t>Строймастер</w:t>
            </w:r>
            <w:proofErr w:type="spellEnd"/>
            <w:r w:rsidRPr="00F12B2B">
              <w:rPr>
                <w:sz w:val="24"/>
                <w:szCs w:val="24"/>
              </w:rPr>
              <w:t xml:space="preserve"> - м/н Империя </w:t>
            </w:r>
          </w:p>
          <w:p w:rsidR="00661AAE" w:rsidRPr="00F12B2B" w:rsidRDefault="00661AAE" w:rsidP="00C42804">
            <w:pPr>
              <w:ind w:left="-250" w:right="-456"/>
              <w:jc w:val="center"/>
              <w:rPr>
                <w:sz w:val="24"/>
                <w:szCs w:val="24"/>
              </w:rPr>
            </w:pPr>
            <w:r w:rsidRPr="00F12B2B">
              <w:rPr>
                <w:sz w:val="24"/>
                <w:szCs w:val="24"/>
              </w:rPr>
              <w:t xml:space="preserve"> </w:t>
            </w:r>
            <w:proofErr w:type="gramStart"/>
            <w:r w:rsidRPr="00F12B2B">
              <w:rPr>
                <w:sz w:val="24"/>
                <w:szCs w:val="24"/>
              </w:rPr>
              <w:t>м</w:t>
            </w:r>
            <w:proofErr w:type="gramEnd"/>
            <w:r w:rsidRPr="00F12B2B">
              <w:rPr>
                <w:sz w:val="24"/>
                <w:szCs w:val="24"/>
              </w:rPr>
              <w:t>/н Рассвет - ТСШИ - Стадион - Аптека - Администрация</w:t>
            </w:r>
          </w:p>
        </w:tc>
        <w:tc>
          <w:tcPr>
            <w:tcW w:w="708" w:type="dxa"/>
            <w:vMerge/>
          </w:tcPr>
          <w:p w:rsidR="00661AAE" w:rsidRPr="00F12B2B" w:rsidRDefault="00661AAE" w:rsidP="00C42804">
            <w:pPr>
              <w:ind w:right="-456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61AAE" w:rsidRPr="00F12B2B" w:rsidRDefault="00661AAE" w:rsidP="00C42804">
            <w:pPr>
              <w:ind w:left="-249" w:right="-2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7,149</w:t>
            </w:r>
          </w:p>
        </w:tc>
        <w:tc>
          <w:tcPr>
            <w:tcW w:w="709" w:type="dxa"/>
            <w:vAlign w:val="center"/>
          </w:tcPr>
          <w:p w:rsidR="00661AAE" w:rsidRPr="00F12B2B" w:rsidRDefault="00661AAE" w:rsidP="00C42804">
            <w:pPr>
              <w:ind w:left="-249" w:right="-2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7,149</w:t>
            </w:r>
          </w:p>
        </w:tc>
        <w:tc>
          <w:tcPr>
            <w:tcW w:w="709" w:type="dxa"/>
            <w:vAlign w:val="center"/>
          </w:tcPr>
          <w:p w:rsidR="00661AAE" w:rsidRPr="00F12B2B" w:rsidRDefault="00661AAE" w:rsidP="00C42804">
            <w:pPr>
              <w:ind w:left="-249" w:right="-2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:rsidR="00661AAE" w:rsidRPr="00F12B2B" w:rsidRDefault="00661AAE" w:rsidP="00C42804">
            <w:pPr>
              <w:ind w:left="-249" w:right="-2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661AAE" w:rsidRPr="00F12B2B" w:rsidRDefault="00661AAE" w:rsidP="00C42804">
            <w:pPr>
              <w:ind w:right="-456"/>
              <w:jc w:val="center"/>
              <w:rPr>
                <w:sz w:val="24"/>
                <w:szCs w:val="24"/>
              </w:rPr>
            </w:pPr>
          </w:p>
        </w:tc>
      </w:tr>
      <w:tr w:rsidR="00661AAE" w:rsidTr="00C42804">
        <w:trPr>
          <w:trHeight w:val="964"/>
        </w:trPr>
        <w:tc>
          <w:tcPr>
            <w:tcW w:w="697" w:type="dxa"/>
            <w:vMerge/>
          </w:tcPr>
          <w:p w:rsidR="00661AAE" w:rsidRPr="00F12B2B" w:rsidRDefault="00661AAE" w:rsidP="00C42804">
            <w:pPr>
              <w:ind w:left="-283" w:right="-370"/>
              <w:jc w:val="center"/>
              <w:rPr>
                <w:sz w:val="24"/>
                <w:szCs w:val="24"/>
              </w:rPr>
            </w:pPr>
          </w:p>
        </w:tc>
        <w:tc>
          <w:tcPr>
            <w:tcW w:w="971" w:type="dxa"/>
            <w:vMerge/>
          </w:tcPr>
          <w:p w:rsidR="00661AAE" w:rsidRPr="00F12B2B" w:rsidRDefault="00661AAE" w:rsidP="00C42804">
            <w:pPr>
              <w:ind w:right="-45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661AAE" w:rsidRPr="00F12B2B" w:rsidRDefault="00661AAE" w:rsidP="00C42804">
            <w:pPr>
              <w:ind w:right="-45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513" w:type="dxa"/>
            <w:gridSpan w:val="2"/>
          </w:tcPr>
          <w:p w:rsidR="00661AAE" w:rsidRDefault="00661AAE" w:rsidP="00C42804">
            <w:pPr>
              <w:ind w:left="-250" w:right="-456"/>
              <w:jc w:val="center"/>
              <w:rPr>
                <w:sz w:val="24"/>
                <w:szCs w:val="24"/>
              </w:rPr>
            </w:pPr>
            <w:r w:rsidRPr="00F12B2B">
              <w:rPr>
                <w:sz w:val="24"/>
                <w:szCs w:val="24"/>
              </w:rPr>
              <w:t xml:space="preserve">Администрация - Аптека - Стадион - ТСШ-И - м/н Империя </w:t>
            </w:r>
            <w:r>
              <w:rPr>
                <w:sz w:val="24"/>
                <w:szCs w:val="24"/>
              </w:rPr>
              <w:t>–</w:t>
            </w:r>
            <w:r w:rsidRPr="00F12B2B">
              <w:rPr>
                <w:sz w:val="24"/>
                <w:szCs w:val="24"/>
              </w:rPr>
              <w:t xml:space="preserve"> </w:t>
            </w:r>
          </w:p>
          <w:p w:rsidR="00661AAE" w:rsidRDefault="00661AAE" w:rsidP="00C42804">
            <w:pPr>
              <w:ind w:right="-456"/>
              <w:jc w:val="center"/>
              <w:rPr>
                <w:sz w:val="24"/>
                <w:szCs w:val="24"/>
              </w:rPr>
            </w:pPr>
            <w:r w:rsidRPr="00F12B2B">
              <w:rPr>
                <w:sz w:val="24"/>
                <w:szCs w:val="24"/>
              </w:rPr>
              <w:t xml:space="preserve">м/н </w:t>
            </w:r>
            <w:proofErr w:type="spellStart"/>
            <w:r w:rsidRPr="00F12B2B">
              <w:rPr>
                <w:sz w:val="24"/>
                <w:szCs w:val="24"/>
              </w:rPr>
              <w:t>Строймастер</w:t>
            </w:r>
            <w:proofErr w:type="spellEnd"/>
            <w:r w:rsidRPr="00F12B2B">
              <w:rPr>
                <w:sz w:val="24"/>
                <w:szCs w:val="24"/>
              </w:rPr>
              <w:t xml:space="preserve"> - м/н Умка </w:t>
            </w:r>
            <w:proofErr w:type="gramStart"/>
            <w:r w:rsidRPr="00F12B2B">
              <w:rPr>
                <w:sz w:val="24"/>
                <w:szCs w:val="24"/>
              </w:rPr>
              <w:t>-Л</w:t>
            </w:r>
            <w:proofErr w:type="gramEnd"/>
            <w:r w:rsidRPr="00F12B2B">
              <w:rPr>
                <w:sz w:val="24"/>
                <w:szCs w:val="24"/>
              </w:rPr>
              <w:t xml:space="preserve">инейная - м/р-н Таежный - </w:t>
            </w:r>
            <w:proofErr w:type="spellStart"/>
            <w:r w:rsidRPr="00F12B2B">
              <w:rPr>
                <w:sz w:val="24"/>
                <w:szCs w:val="24"/>
              </w:rPr>
              <w:t>Виви</w:t>
            </w:r>
            <w:proofErr w:type="spellEnd"/>
            <w:r w:rsidRPr="00F12B2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</w:t>
            </w:r>
          </w:p>
          <w:p w:rsidR="00661AAE" w:rsidRPr="00F12B2B" w:rsidRDefault="00661AAE" w:rsidP="00C42804">
            <w:pPr>
              <w:ind w:left="-250" w:right="-456"/>
              <w:jc w:val="center"/>
              <w:rPr>
                <w:sz w:val="24"/>
                <w:szCs w:val="24"/>
              </w:rPr>
            </w:pPr>
            <w:r w:rsidRPr="00F12B2B">
              <w:rPr>
                <w:sz w:val="24"/>
                <w:szCs w:val="24"/>
              </w:rPr>
              <w:t xml:space="preserve"> Тубдиспансер - </w:t>
            </w:r>
            <w:proofErr w:type="gramStart"/>
            <w:r w:rsidRPr="00F12B2B">
              <w:rPr>
                <w:sz w:val="24"/>
                <w:szCs w:val="24"/>
              </w:rPr>
              <w:t>Цветочная</w:t>
            </w:r>
            <w:proofErr w:type="gramEnd"/>
            <w:r w:rsidRPr="00F12B2B">
              <w:rPr>
                <w:sz w:val="24"/>
                <w:szCs w:val="24"/>
              </w:rPr>
              <w:t xml:space="preserve"> - Солнечная - Нефтяников</w:t>
            </w:r>
          </w:p>
        </w:tc>
        <w:tc>
          <w:tcPr>
            <w:tcW w:w="708" w:type="dxa"/>
            <w:vMerge/>
          </w:tcPr>
          <w:p w:rsidR="00661AAE" w:rsidRPr="00F12B2B" w:rsidRDefault="00661AAE" w:rsidP="00C42804">
            <w:pPr>
              <w:ind w:right="-456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61AAE" w:rsidRPr="00F12B2B" w:rsidRDefault="00661AAE" w:rsidP="00C42804">
            <w:pPr>
              <w:ind w:left="-249" w:right="-2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7,121</w:t>
            </w:r>
          </w:p>
        </w:tc>
        <w:tc>
          <w:tcPr>
            <w:tcW w:w="709" w:type="dxa"/>
            <w:vAlign w:val="center"/>
          </w:tcPr>
          <w:p w:rsidR="00661AAE" w:rsidRPr="00F12B2B" w:rsidRDefault="00661AAE" w:rsidP="00C42804">
            <w:pPr>
              <w:ind w:left="-249" w:right="-2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7,121</w:t>
            </w:r>
          </w:p>
        </w:tc>
        <w:tc>
          <w:tcPr>
            <w:tcW w:w="709" w:type="dxa"/>
            <w:vAlign w:val="center"/>
          </w:tcPr>
          <w:p w:rsidR="00661AAE" w:rsidRPr="00F12B2B" w:rsidRDefault="00661AAE" w:rsidP="00C42804">
            <w:pPr>
              <w:ind w:left="-249" w:right="-2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:rsidR="00661AAE" w:rsidRPr="00F12B2B" w:rsidRDefault="00661AAE" w:rsidP="00C42804">
            <w:pPr>
              <w:ind w:left="-249" w:right="-2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661AAE" w:rsidRPr="00F12B2B" w:rsidRDefault="00661AAE" w:rsidP="00C42804">
            <w:pPr>
              <w:ind w:right="-456"/>
              <w:jc w:val="center"/>
              <w:rPr>
                <w:sz w:val="24"/>
                <w:szCs w:val="24"/>
              </w:rPr>
            </w:pPr>
          </w:p>
        </w:tc>
      </w:tr>
      <w:tr w:rsidR="00661AAE" w:rsidTr="00C42804">
        <w:tc>
          <w:tcPr>
            <w:tcW w:w="697" w:type="dxa"/>
            <w:vMerge/>
          </w:tcPr>
          <w:p w:rsidR="00661AAE" w:rsidRPr="00F12B2B" w:rsidRDefault="00661AAE" w:rsidP="00C42804">
            <w:pPr>
              <w:ind w:left="-283" w:right="-370"/>
              <w:jc w:val="center"/>
              <w:rPr>
                <w:sz w:val="24"/>
                <w:szCs w:val="24"/>
              </w:rPr>
            </w:pPr>
          </w:p>
        </w:tc>
        <w:tc>
          <w:tcPr>
            <w:tcW w:w="971" w:type="dxa"/>
            <w:vMerge/>
          </w:tcPr>
          <w:p w:rsidR="00661AAE" w:rsidRPr="00F12B2B" w:rsidRDefault="00661AAE" w:rsidP="00C42804">
            <w:pPr>
              <w:ind w:right="-45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661AAE" w:rsidRPr="00F12B2B" w:rsidRDefault="00661AAE" w:rsidP="00C42804">
            <w:pPr>
              <w:ind w:right="-45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661AAE" w:rsidRPr="00F12B2B" w:rsidRDefault="00661AAE" w:rsidP="00C42804">
            <w:pPr>
              <w:ind w:right="-456"/>
              <w:jc w:val="center"/>
              <w:rPr>
                <w:b/>
                <w:sz w:val="24"/>
                <w:szCs w:val="24"/>
              </w:rPr>
            </w:pPr>
            <w:proofErr w:type="gramStart"/>
            <w:r w:rsidRPr="00F12B2B">
              <w:rPr>
                <w:sz w:val="24"/>
                <w:szCs w:val="24"/>
              </w:rPr>
              <w:t>Нефтяников - Солнечная - м/</w:t>
            </w:r>
            <w:proofErr w:type="spellStart"/>
            <w:r w:rsidRPr="00F12B2B">
              <w:rPr>
                <w:sz w:val="24"/>
                <w:szCs w:val="24"/>
              </w:rPr>
              <w:t>рн</w:t>
            </w:r>
            <w:proofErr w:type="spellEnd"/>
            <w:r w:rsidRPr="00F12B2B">
              <w:rPr>
                <w:sz w:val="24"/>
                <w:szCs w:val="24"/>
              </w:rPr>
              <w:t xml:space="preserve"> Таежный - </w:t>
            </w:r>
            <w:proofErr w:type="spellStart"/>
            <w:r w:rsidRPr="00F12B2B">
              <w:rPr>
                <w:sz w:val="24"/>
                <w:szCs w:val="24"/>
              </w:rPr>
              <w:t>Виви</w:t>
            </w:r>
            <w:proofErr w:type="spellEnd"/>
            <w:r w:rsidRPr="00F12B2B">
              <w:rPr>
                <w:sz w:val="24"/>
                <w:szCs w:val="24"/>
              </w:rPr>
              <w:t xml:space="preserve"> - Тубдиспансер - Цветочная - Линейная - м/н Умка - м/н </w:t>
            </w:r>
            <w:proofErr w:type="spellStart"/>
            <w:r w:rsidRPr="00F12B2B">
              <w:rPr>
                <w:sz w:val="24"/>
                <w:szCs w:val="24"/>
              </w:rPr>
              <w:t>Строймастер</w:t>
            </w:r>
            <w:proofErr w:type="spellEnd"/>
            <w:r w:rsidRPr="00F12B2B">
              <w:rPr>
                <w:sz w:val="24"/>
                <w:szCs w:val="24"/>
              </w:rPr>
              <w:t xml:space="preserve"> - м/н Империя - м/н Рассвет - ТСШ-И - Стадион - Аптека - Администрация</w:t>
            </w:r>
            <w:proofErr w:type="gramEnd"/>
          </w:p>
        </w:tc>
        <w:tc>
          <w:tcPr>
            <w:tcW w:w="4111" w:type="dxa"/>
          </w:tcPr>
          <w:p w:rsidR="00661AAE" w:rsidRPr="00F12B2B" w:rsidRDefault="00661AAE" w:rsidP="00C42804">
            <w:pPr>
              <w:ind w:right="-456"/>
              <w:jc w:val="center"/>
              <w:rPr>
                <w:b/>
                <w:sz w:val="24"/>
                <w:szCs w:val="24"/>
              </w:rPr>
            </w:pPr>
            <w:proofErr w:type="gramStart"/>
            <w:r w:rsidRPr="00F12B2B">
              <w:rPr>
                <w:sz w:val="24"/>
                <w:szCs w:val="24"/>
              </w:rPr>
              <w:t>Администрация - Аэропорт - м/н Умка - Линейная - м/р-н Таежный - Солнечная - Нефтяников</w:t>
            </w:r>
            <w:proofErr w:type="gramEnd"/>
          </w:p>
        </w:tc>
        <w:tc>
          <w:tcPr>
            <w:tcW w:w="708" w:type="dxa"/>
            <w:vMerge/>
          </w:tcPr>
          <w:p w:rsidR="00661AAE" w:rsidRPr="00F12B2B" w:rsidRDefault="00661AAE" w:rsidP="00C42804">
            <w:pPr>
              <w:ind w:right="-456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61AAE" w:rsidRPr="00F12B2B" w:rsidRDefault="00661AAE" w:rsidP="00C42804">
            <w:pPr>
              <w:ind w:left="-249" w:right="-2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10,679</w:t>
            </w:r>
          </w:p>
        </w:tc>
        <w:tc>
          <w:tcPr>
            <w:tcW w:w="709" w:type="dxa"/>
            <w:vAlign w:val="center"/>
          </w:tcPr>
          <w:p w:rsidR="00661AAE" w:rsidRPr="00F12B2B" w:rsidRDefault="00661AAE" w:rsidP="00C42804">
            <w:pPr>
              <w:ind w:left="-249" w:right="-2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7,149</w:t>
            </w:r>
          </w:p>
        </w:tc>
        <w:tc>
          <w:tcPr>
            <w:tcW w:w="709" w:type="dxa"/>
            <w:vAlign w:val="center"/>
          </w:tcPr>
          <w:p w:rsidR="00661AAE" w:rsidRPr="00F12B2B" w:rsidRDefault="00661AAE" w:rsidP="00C42804">
            <w:pPr>
              <w:ind w:left="-249" w:right="-2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3,530</w:t>
            </w:r>
          </w:p>
        </w:tc>
        <w:tc>
          <w:tcPr>
            <w:tcW w:w="708" w:type="dxa"/>
            <w:vAlign w:val="center"/>
          </w:tcPr>
          <w:p w:rsidR="00661AAE" w:rsidRPr="00F12B2B" w:rsidRDefault="00661AAE" w:rsidP="00C42804">
            <w:pPr>
              <w:ind w:left="-249" w:right="-2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661AAE" w:rsidRPr="00F12B2B" w:rsidRDefault="00661AAE" w:rsidP="00C42804">
            <w:pPr>
              <w:ind w:right="-456"/>
              <w:jc w:val="center"/>
              <w:rPr>
                <w:sz w:val="24"/>
                <w:szCs w:val="24"/>
              </w:rPr>
            </w:pPr>
          </w:p>
        </w:tc>
      </w:tr>
      <w:tr w:rsidR="00661AAE" w:rsidTr="00C42804">
        <w:tc>
          <w:tcPr>
            <w:tcW w:w="697" w:type="dxa"/>
          </w:tcPr>
          <w:p w:rsidR="00661AAE" w:rsidRPr="00F12B2B" w:rsidRDefault="00661AAE" w:rsidP="00C42804">
            <w:pPr>
              <w:ind w:left="-283" w:right="-370"/>
              <w:jc w:val="center"/>
              <w:rPr>
                <w:sz w:val="24"/>
                <w:szCs w:val="24"/>
              </w:rPr>
            </w:pPr>
          </w:p>
        </w:tc>
        <w:tc>
          <w:tcPr>
            <w:tcW w:w="971" w:type="dxa"/>
          </w:tcPr>
          <w:p w:rsidR="00661AAE" w:rsidRPr="00F12B2B" w:rsidRDefault="00661AAE" w:rsidP="00C42804">
            <w:pPr>
              <w:ind w:right="-45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661AAE" w:rsidRPr="00F12B2B" w:rsidRDefault="00661AAE" w:rsidP="00C42804">
            <w:pPr>
              <w:ind w:right="-45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661AAE" w:rsidRDefault="00661AAE" w:rsidP="00C42804">
            <w:pPr>
              <w:ind w:left="-250" w:right="-456"/>
              <w:jc w:val="center"/>
              <w:rPr>
                <w:sz w:val="24"/>
                <w:szCs w:val="24"/>
              </w:rPr>
            </w:pPr>
            <w:r w:rsidRPr="00F12B2B">
              <w:rPr>
                <w:sz w:val="24"/>
                <w:szCs w:val="24"/>
              </w:rPr>
              <w:t xml:space="preserve">Нефтяников — </w:t>
            </w:r>
            <w:proofErr w:type="gramStart"/>
            <w:r w:rsidRPr="00F12B2B">
              <w:rPr>
                <w:sz w:val="24"/>
                <w:szCs w:val="24"/>
              </w:rPr>
              <w:t>Солнечная</w:t>
            </w:r>
            <w:proofErr w:type="gramEnd"/>
            <w:r w:rsidRPr="00F12B2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</w:t>
            </w:r>
            <w:r w:rsidRPr="00F12B2B">
              <w:rPr>
                <w:sz w:val="24"/>
                <w:szCs w:val="24"/>
              </w:rPr>
              <w:t xml:space="preserve"> </w:t>
            </w:r>
          </w:p>
          <w:p w:rsidR="00661AAE" w:rsidRDefault="00661AAE" w:rsidP="00C42804">
            <w:pPr>
              <w:ind w:left="-250" w:right="-456"/>
              <w:jc w:val="center"/>
              <w:rPr>
                <w:sz w:val="24"/>
                <w:szCs w:val="24"/>
              </w:rPr>
            </w:pPr>
            <w:proofErr w:type="gramStart"/>
            <w:r w:rsidRPr="00F12B2B">
              <w:rPr>
                <w:sz w:val="24"/>
                <w:szCs w:val="24"/>
              </w:rPr>
              <w:t>м</w:t>
            </w:r>
            <w:proofErr w:type="gramEnd"/>
            <w:r w:rsidRPr="00F12B2B">
              <w:rPr>
                <w:sz w:val="24"/>
                <w:szCs w:val="24"/>
              </w:rPr>
              <w:t>/</w:t>
            </w:r>
            <w:proofErr w:type="spellStart"/>
            <w:r w:rsidRPr="00F12B2B">
              <w:rPr>
                <w:sz w:val="24"/>
                <w:szCs w:val="24"/>
              </w:rPr>
              <w:t>рн</w:t>
            </w:r>
            <w:proofErr w:type="spellEnd"/>
            <w:r w:rsidRPr="00F12B2B">
              <w:rPr>
                <w:sz w:val="24"/>
                <w:szCs w:val="24"/>
              </w:rPr>
              <w:t xml:space="preserve"> Таежный - Линейная </w:t>
            </w:r>
            <w:r>
              <w:rPr>
                <w:sz w:val="24"/>
                <w:szCs w:val="24"/>
              </w:rPr>
              <w:t>–</w:t>
            </w:r>
          </w:p>
          <w:p w:rsidR="00661AAE" w:rsidRDefault="00661AAE" w:rsidP="00C42804">
            <w:pPr>
              <w:ind w:left="-250" w:right="-456"/>
              <w:jc w:val="center"/>
              <w:rPr>
                <w:sz w:val="24"/>
                <w:szCs w:val="24"/>
              </w:rPr>
            </w:pPr>
            <w:r w:rsidRPr="00F12B2B">
              <w:rPr>
                <w:sz w:val="24"/>
                <w:szCs w:val="24"/>
              </w:rPr>
              <w:t xml:space="preserve"> </w:t>
            </w:r>
            <w:proofErr w:type="gramStart"/>
            <w:r w:rsidRPr="00F12B2B">
              <w:rPr>
                <w:sz w:val="24"/>
                <w:szCs w:val="24"/>
              </w:rPr>
              <w:t>м</w:t>
            </w:r>
            <w:proofErr w:type="gramEnd"/>
            <w:r w:rsidRPr="00F12B2B">
              <w:rPr>
                <w:sz w:val="24"/>
                <w:szCs w:val="24"/>
              </w:rPr>
              <w:t xml:space="preserve">/н Умка - Аэропорт </w:t>
            </w:r>
            <w:r>
              <w:rPr>
                <w:sz w:val="24"/>
                <w:szCs w:val="24"/>
              </w:rPr>
              <w:t>–</w:t>
            </w:r>
            <w:r w:rsidRPr="00F12B2B">
              <w:rPr>
                <w:sz w:val="24"/>
                <w:szCs w:val="24"/>
              </w:rPr>
              <w:t xml:space="preserve"> </w:t>
            </w:r>
          </w:p>
          <w:p w:rsidR="00661AAE" w:rsidRPr="00F12B2B" w:rsidRDefault="00661AAE" w:rsidP="00C42804">
            <w:pPr>
              <w:ind w:left="-250" w:right="-456"/>
              <w:jc w:val="center"/>
              <w:rPr>
                <w:b/>
                <w:sz w:val="24"/>
                <w:szCs w:val="24"/>
              </w:rPr>
            </w:pPr>
            <w:r w:rsidRPr="00F12B2B">
              <w:rPr>
                <w:sz w:val="24"/>
                <w:szCs w:val="24"/>
              </w:rPr>
              <w:lastRenderedPageBreak/>
              <w:t>Аптека - Администрация</w:t>
            </w:r>
          </w:p>
        </w:tc>
        <w:tc>
          <w:tcPr>
            <w:tcW w:w="4111" w:type="dxa"/>
          </w:tcPr>
          <w:p w:rsidR="00661AAE" w:rsidRDefault="00661AAE" w:rsidP="00C42804">
            <w:pPr>
              <w:ind w:left="-250" w:right="-45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А</w:t>
            </w:r>
            <w:r w:rsidRPr="00F12B2B">
              <w:rPr>
                <w:sz w:val="24"/>
                <w:szCs w:val="24"/>
              </w:rPr>
              <w:t xml:space="preserve">дминистрация - Аптека - Стадион </w:t>
            </w:r>
          </w:p>
          <w:p w:rsidR="00661AAE" w:rsidRDefault="00661AAE" w:rsidP="00C42804">
            <w:pPr>
              <w:ind w:left="-250" w:right="-456"/>
              <w:jc w:val="center"/>
              <w:rPr>
                <w:sz w:val="24"/>
                <w:szCs w:val="24"/>
              </w:rPr>
            </w:pPr>
            <w:r w:rsidRPr="00F12B2B">
              <w:rPr>
                <w:sz w:val="24"/>
                <w:szCs w:val="24"/>
              </w:rPr>
              <w:t xml:space="preserve">— ТСШ-И - м/н Империя </w:t>
            </w:r>
            <w:r>
              <w:rPr>
                <w:sz w:val="24"/>
                <w:szCs w:val="24"/>
              </w:rPr>
              <w:t>–</w:t>
            </w:r>
            <w:r w:rsidRPr="00F12B2B">
              <w:rPr>
                <w:sz w:val="24"/>
                <w:szCs w:val="24"/>
              </w:rPr>
              <w:t xml:space="preserve"> </w:t>
            </w:r>
          </w:p>
          <w:p w:rsidR="00661AAE" w:rsidRDefault="00661AAE" w:rsidP="00C42804">
            <w:pPr>
              <w:ind w:left="-250" w:right="-456"/>
              <w:jc w:val="center"/>
              <w:rPr>
                <w:sz w:val="24"/>
                <w:szCs w:val="24"/>
              </w:rPr>
            </w:pPr>
            <w:proofErr w:type="gramStart"/>
            <w:r w:rsidRPr="00F12B2B">
              <w:rPr>
                <w:sz w:val="24"/>
                <w:szCs w:val="24"/>
              </w:rPr>
              <w:t>м</w:t>
            </w:r>
            <w:proofErr w:type="gramEnd"/>
            <w:r w:rsidRPr="00F12B2B">
              <w:rPr>
                <w:sz w:val="24"/>
                <w:szCs w:val="24"/>
              </w:rPr>
              <w:t xml:space="preserve">/н </w:t>
            </w:r>
            <w:proofErr w:type="spellStart"/>
            <w:r w:rsidRPr="00F12B2B">
              <w:rPr>
                <w:sz w:val="24"/>
                <w:szCs w:val="24"/>
              </w:rPr>
              <w:t>Строймастер</w:t>
            </w:r>
            <w:proofErr w:type="spellEnd"/>
            <w:r w:rsidRPr="00F12B2B">
              <w:rPr>
                <w:sz w:val="24"/>
                <w:szCs w:val="24"/>
              </w:rPr>
              <w:t xml:space="preserve"> - м/н Умка </w:t>
            </w:r>
            <w:r>
              <w:rPr>
                <w:sz w:val="24"/>
                <w:szCs w:val="24"/>
              </w:rPr>
              <w:t>–</w:t>
            </w:r>
          </w:p>
          <w:p w:rsidR="00661AAE" w:rsidRDefault="00661AAE" w:rsidP="00C42804">
            <w:pPr>
              <w:ind w:left="-250" w:right="-456"/>
              <w:jc w:val="center"/>
              <w:rPr>
                <w:sz w:val="24"/>
                <w:szCs w:val="24"/>
              </w:rPr>
            </w:pPr>
            <w:proofErr w:type="gramStart"/>
            <w:r w:rsidRPr="00F12B2B">
              <w:rPr>
                <w:sz w:val="24"/>
                <w:szCs w:val="24"/>
              </w:rPr>
              <w:lastRenderedPageBreak/>
              <w:t>Линейная</w:t>
            </w:r>
            <w:proofErr w:type="gramEnd"/>
            <w:r w:rsidRPr="00F12B2B">
              <w:rPr>
                <w:sz w:val="24"/>
                <w:szCs w:val="24"/>
              </w:rPr>
              <w:t xml:space="preserve"> - м/р-н Таежный </w:t>
            </w:r>
            <w:r>
              <w:rPr>
                <w:sz w:val="24"/>
                <w:szCs w:val="24"/>
              </w:rPr>
              <w:t>–</w:t>
            </w:r>
            <w:r w:rsidRPr="00F12B2B">
              <w:rPr>
                <w:sz w:val="24"/>
                <w:szCs w:val="24"/>
              </w:rPr>
              <w:t xml:space="preserve"> </w:t>
            </w:r>
          </w:p>
          <w:p w:rsidR="00661AAE" w:rsidRPr="00F12B2B" w:rsidRDefault="00661AAE" w:rsidP="00C42804">
            <w:pPr>
              <w:ind w:left="-250" w:right="-456"/>
              <w:jc w:val="center"/>
              <w:rPr>
                <w:b/>
                <w:sz w:val="24"/>
                <w:szCs w:val="24"/>
              </w:rPr>
            </w:pPr>
            <w:proofErr w:type="spellStart"/>
            <w:r w:rsidRPr="00F12B2B">
              <w:rPr>
                <w:sz w:val="24"/>
                <w:szCs w:val="24"/>
              </w:rPr>
              <w:t>Виви</w:t>
            </w:r>
            <w:proofErr w:type="spellEnd"/>
            <w:r w:rsidRPr="00F12B2B">
              <w:rPr>
                <w:sz w:val="24"/>
                <w:szCs w:val="24"/>
              </w:rPr>
              <w:t xml:space="preserve"> - Тубдиспансер - </w:t>
            </w:r>
            <w:proofErr w:type="gramStart"/>
            <w:r w:rsidRPr="00F12B2B">
              <w:rPr>
                <w:sz w:val="24"/>
                <w:szCs w:val="24"/>
              </w:rPr>
              <w:t>Цветочная</w:t>
            </w:r>
            <w:proofErr w:type="gramEnd"/>
            <w:r w:rsidRPr="00F12B2B">
              <w:rPr>
                <w:sz w:val="24"/>
                <w:szCs w:val="24"/>
              </w:rPr>
              <w:t xml:space="preserve"> - Солнечная - Нефтяников</w:t>
            </w:r>
          </w:p>
        </w:tc>
        <w:tc>
          <w:tcPr>
            <w:tcW w:w="708" w:type="dxa"/>
            <w:vMerge/>
          </w:tcPr>
          <w:p w:rsidR="00661AAE" w:rsidRPr="00F12B2B" w:rsidRDefault="00661AAE" w:rsidP="00C42804">
            <w:pPr>
              <w:ind w:right="-456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61AAE" w:rsidRPr="00F12B2B" w:rsidRDefault="00661AAE" w:rsidP="00C42804">
            <w:pPr>
              <w:ind w:left="-249" w:right="-2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10,651</w:t>
            </w:r>
          </w:p>
        </w:tc>
        <w:tc>
          <w:tcPr>
            <w:tcW w:w="709" w:type="dxa"/>
            <w:vAlign w:val="center"/>
          </w:tcPr>
          <w:p w:rsidR="00661AAE" w:rsidRPr="00F12B2B" w:rsidRDefault="00661AAE" w:rsidP="00C42804">
            <w:pPr>
              <w:ind w:left="-249" w:right="-2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3,530</w:t>
            </w:r>
          </w:p>
        </w:tc>
        <w:tc>
          <w:tcPr>
            <w:tcW w:w="709" w:type="dxa"/>
            <w:vAlign w:val="center"/>
          </w:tcPr>
          <w:p w:rsidR="00661AAE" w:rsidRPr="00F12B2B" w:rsidRDefault="00661AAE" w:rsidP="00C42804">
            <w:pPr>
              <w:ind w:left="-249" w:right="-2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7,121</w:t>
            </w:r>
          </w:p>
        </w:tc>
        <w:tc>
          <w:tcPr>
            <w:tcW w:w="708" w:type="dxa"/>
            <w:vAlign w:val="center"/>
          </w:tcPr>
          <w:p w:rsidR="00661AAE" w:rsidRPr="00F12B2B" w:rsidRDefault="00661AAE" w:rsidP="00C42804">
            <w:pPr>
              <w:ind w:left="-249" w:right="-2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661AAE" w:rsidRPr="00F12B2B" w:rsidRDefault="00661AAE" w:rsidP="00C42804">
            <w:pPr>
              <w:ind w:right="-456"/>
              <w:jc w:val="center"/>
              <w:rPr>
                <w:sz w:val="24"/>
                <w:szCs w:val="24"/>
              </w:rPr>
            </w:pPr>
          </w:p>
        </w:tc>
      </w:tr>
      <w:tr w:rsidR="00661AAE" w:rsidTr="00C42804">
        <w:tc>
          <w:tcPr>
            <w:tcW w:w="697" w:type="dxa"/>
            <w:vMerge w:val="restart"/>
            <w:vAlign w:val="center"/>
          </w:tcPr>
          <w:p w:rsidR="00661AAE" w:rsidRPr="00F12B2B" w:rsidRDefault="00661AAE" w:rsidP="00C42804">
            <w:pPr>
              <w:ind w:left="-283" w:right="-37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4</w:t>
            </w:r>
          </w:p>
        </w:tc>
        <w:tc>
          <w:tcPr>
            <w:tcW w:w="971" w:type="dxa"/>
            <w:vMerge w:val="restart"/>
            <w:vAlign w:val="center"/>
          </w:tcPr>
          <w:p w:rsidR="00661AAE" w:rsidRDefault="00661AAE" w:rsidP="00C42804">
            <w:pPr>
              <w:ind w:left="-271" w:right="-456" w:hanging="271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</w:t>
            </w:r>
          </w:p>
        </w:tc>
        <w:tc>
          <w:tcPr>
            <w:tcW w:w="1843" w:type="dxa"/>
            <w:vMerge w:val="restart"/>
            <w:vAlign w:val="center"/>
          </w:tcPr>
          <w:p w:rsidR="00661AAE" w:rsidRDefault="00661AAE" w:rsidP="00C42804">
            <w:pPr>
              <w:ind w:left="-250" w:right="-456" w:hanging="141"/>
              <w:jc w:val="center"/>
              <w:rPr>
                <w:sz w:val="24"/>
                <w:szCs w:val="24"/>
              </w:rPr>
            </w:pPr>
            <w:r w:rsidRPr="00F12B2B">
              <w:rPr>
                <w:sz w:val="24"/>
                <w:szCs w:val="24"/>
              </w:rPr>
              <w:t>Орбита</w:t>
            </w:r>
            <w:r>
              <w:rPr>
                <w:sz w:val="24"/>
                <w:szCs w:val="24"/>
              </w:rPr>
              <w:t xml:space="preserve"> – </w:t>
            </w:r>
          </w:p>
          <w:p w:rsidR="00661AAE" w:rsidRPr="00F12B2B" w:rsidRDefault="00661AAE" w:rsidP="00C42804">
            <w:pPr>
              <w:ind w:left="-250" w:right="-456" w:hanging="141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ТСШ-И</w:t>
            </w:r>
          </w:p>
        </w:tc>
        <w:tc>
          <w:tcPr>
            <w:tcW w:w="3402" w:type="dxa"/>
          </w:tcPr>
          <w:p w:rsidR="00661AAE" w:rsidRDefault="00661AAE" w:rsidP="00C42804">
            <w:pPr>
              <w:ind w:left="-250" w:right="-456"/>
              <w:jc w:val="center"/>
              <w:rPr>
                <w:sz w:val="24"/>
                <w:szCs w:val="24"/>
              </w:rPr>
            </w:pPr>
            <w:r w:rsidRPr="00F12B2B">
              <w:rPr>
                <w:sz w:val="24"/>
                <w:szCs w:val="24"/>
              </w:rPr>
              <w:t xml:space="preserve">Орбита - Орбита 1 - Борская </w:t>
            </w:r>
            <w:r>
              <w:rPr>
                <w:sz w:val="24"/>
                <w:szCs w:val="24"/>
              </w:rPr>
              <w:t>–</w:t>
            </w:r>
            <w:r w:rsidRPr="00F12B2B">
              <w:rPr>
                <w:sz w:val="24"/>
                <w:szCs w:val="24"/>
              </w:rPr>
              <w:t xml:space="preserve"> </w:t>
            </w:r>
          </w:p>
          <w:p w:rsidR="00661AAE" w:rsidRDefault="00661AAE" w:rsidP="00C42804">
            <w:pPr>
              <w:ind w:left="-250" w:right="-456"/>
              <w:jc w:val="center"/>
              <w:rPr>
                <w:sz w:val="24"/>
                <w:szCs w:val="24"/>
              </w:rPr>
            </w:pPr>
            <w:r w:rsidRPr="00F12B2B">
              <w:rPr>
                <w:sz w:val="24"/>
                <w:szCs w:val="24"/>
              </w:rPr>
              <w:t xml:space="preserve">Теплосети - </w:t>
            </w:r>
            <w:proofErr w:type="gramStart"/>
            <w:r w:rsidRPr="00F12B2B">
              <w:rPr>
                <w:sz w:val="24"/>
                <w:szCs w:val="24"/>
              </w:rPr>
              <w:t>м</w:t>
            </w:r>
            <w:proofErr w:type="gramEnd"/>
            <w:r w:rsidRPr="00F12B2B">
              <w:rPr>
                <w:sz w:val="24"/>
                <w:szCs w:val="24"/>
              </w:rPr>
              <w:t xml:space="preserve">/р-н Таежный </w:t>
            </w:r>
            <w:r>
              <w:rPr>
                <w:sz w:val="24"/>
                <w:szCs w:val="24"/>
              </w:rPr>
              <w:t>–</w:t>
            </w:r>
          </w:p>
          <w:p w:rsidR="00661AAE" w:rsidRDefault="00661AAE" w:rsidP="00C42804">
            <w:pPr>
              <w:ind w:left="-250" w:right="-456"/>
              <w:jc w:val="center"/>
              <w:rPr>
                <w:sz w:val="24"/>
                <w:szCs w:val="24"/>
              </w:rPr>
            </w:pPr>
            <w:proofErr w:type="gramStart"/>
            <w:r w:rsidRPr="00F12B2B">
              <w:rPr>
                <w:sz w:val="24"/>
                <w:szCs w:val="24"/>
              </w:rPr>
              <w:t>Линейная</w:t>
            </w:r>
            <w:proofErr w:type="gramEnd"/>
            <w:r w:rsidRPr="00F12B2B">
              <w:rPr>
                <w:sz w:val="24"/>
                <w:szCs w:val="24"/>
              </w:rPr>
              <w:t xml:space="preserve"> - м-н Умка </w:t>
            </w:r>
            <w:r>
              <w:rPr>
                <w:sz w:val="24"/>
                <w:szCs w:val="24"/>
              </w:rPr>
              <w:t>–</w:t>
            </w:r>
            <w:r w:rsidRPr="00F12B2B">
              <w:rPr>
                <w:sz w:val="24"/>
                <w:szCs w:val="24"/>
              </w:rPr>
              <w:t xml:space="preserve"> Аэропорт</w:t>
            </w:r>
            <w:r>
              <w:rPr>
                <w:sz w:val="24"/>
                <w:szCs w:val="24"/>
              </w:rPr>
              <w:t xml:space="preserve"> -</w:t>
            </w:r>
          </w:p>
          <w:p w:rsidR="00661AAE" w:rsidRPr="00F12B2B" w:rsidRDefault="00661AAE" w:rsidP="00C42804">
            <w:pPr>
              <w:ind w:left="-284" w:right="-456"/>
              <w:jc w:val="center"/>
              <w:rPr>
                <w:b/>
                <w:sz w:val="26"/>
                <w:szCs w:val="26"/>
              </w:rPr>
            </w:pPr>
            <w:r w:rsidRPr="00F12B2B">
              <w:rPr>
                <w:sz w:val="24"/>
                <w:szCs w:val="24"/>
              </w:rPr>
              <w:t>Аптека - Стадион - ТСШ-И</w:t>
            </w:r>
          </w:p>
          <w:p w:rsidR="00661AAE" w:rsidRPr="00F12B2B" w:rsidRDefault="00661AAE" w:rsidP="00C42804">
            <w:pPr>
              <w:ind w:left="-250" w:right="-45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661AAE" w:rsidRDefault="00661AAE" w:rsidP="00C42804">
            <w:pPr>
              <w:ind w:left="-250" w:right="-456"/>
              <w:jc w:val="center"/>
              <w:rPr>
                <w:sz w:val="24"/>
                <w:szCs w:val="24"/>
              </w:rPr>
            </w:pPr>
            <w:r w:rsidRPr="00F12B2B">
              <w:rPr>
                <w:sz w:val="24"/>
                <w:szCs w:val="24"/>
              </w:rPr>
              <w:t xml:space="preserve">ТСШ-И - Стадион - Аптека </w:t>
            </w:r>
            <w:r>
              <w:rPr>
                <w:sz w:val="24"/>
                <w:szCs w:val="24"/>
              </w:rPr>
              <w:t>–</w:t>
            </w:r>
          </w:p>
          <w:p w:rsidR="00661AAE" w:rsidRDefault="00661AAE" w:rsidP="00C42804">
            <w:pPr>
              <w:ind w:left="-250" w:right="-456"/>
              <w:jc w:val="center"/>
              <w:rPr>
                <w:sz w:val="24"/>
                <w:szCs w:val="24"/>
              </w:rPr>
            </w:pPr>
            <w:r w:rsidRPr="00F12B2B">
              <w:rPr>
                <w:sz w:val="24"/>
                <w:szCs w:val="24"/>
              </w:rPr>
              <w:t xml:space="preserve">Аэропорт - </w:t>
            </w:r>
            <w:proofErr w:type="gramStart"/>
            <w:r w:rsidRPr="00F12B2B">
              <w:rPr>
                <w:sz w:val="24"/>
                <w:szCs w:val="24"/>
              </w:rPr>
              <w:t>м-н</w:t>
            </w:r>
            <w:proofErr w:type="gramEnd"/>
            <w:r w:rsidRPr="00F12B2B">
              <w:rPr>
                <w:sz w:val="24"/>
                <w:szCs w:val="24"/>
              </w:rPr>
              <w:t xml:space="preserve"> Умка </w:t>
            </w:r>
            <w:r>
              <w:rPr>
                <w:sz w:val="24"/>
                <w:szCs w:val="24"/>
              </w:rPr>
              <w:t>–</w:t>
            </w:r>
          </w:p>
          <w:p w:rsidR="00661AAE" w:rsidRDefault="00661AAE" w:rsidP="00C42804">
            <w:pPr>
              <w:ind w:left="-250" w:right="-456"/>
              <w:jc w:val="center"/>
              <w:rPr>
                <w:sz w:val="24"/>
                <w:szCs w:val="24"/>
              </w:rPr>
            </w:pPr>
            <w:r w:rsidRPr="00F12B2B">
              <w:rPr>
                <w:sz w:val="24"/>
                <w:szCs w:val="24"/>
              </w:rPr>
              <w:t xml:space="preserve">Линейная - </w:t>
            </w:r>
            <w:proofErr w:type="gramStart"/>
            <w:r w:rsidRPr="00F12B2B">
              <w:rPr>
                <w:sz w:val="24"/>
                <w:szCs w:val="24"/>
              </w:rPr>
              <w:t>м</w:t>
            </w:r>
            <w:proofErr w:type="gramEnd"/>
            <w:r w:rsidRPr="00F12B2B">
              <w:rPr>
                <w:sz w:val="24"/>
                <w:szCs w:val="24"/>
              </w:rPr>
              <w:t>/</w:t>
            </w:r>
            <w:proofErr w:type="spellStart"/>
            <w:r w:rsidRPr="00F12B2B">
              <w:rPr>
                <w:sz w:val="24"/>
                <w:szCs w:val="24"/>
              </w:rPr>
              <w:t>рн</w:t>
            </w:r>
            <w:proofErr w:type="spellEnd"/>
            <w:r w:rsidRPr="00F12B2B">
              <w:rPr>
                <w:sz w:val="24"/>
                <w:szCs w:val="24"/>
              </w:rPr>
              <w:t xml:space="preserve"> Таежный </w:t>
            </w:r>
            <w:r>
              <w:rPr>
                <w:sz w:val="24"/>
                <w:szCs w:val="24"/>
              </w:rPr>
              <w:t>–</w:t>
            </w:r>
          </w:p>
          <w:p w:rsidR="00661AAE" w:rsidRDefault="00661AAE" w:rsidP="00C42804">
            <w:pPr>
              <w:ind w:left="-250" w:right="-456"/>
              <w:jc w:val="center"/>
              <w:rPr>
                <w:sz w:val="24"/>
                <w:szCs w:val="24"/>
              </w:rPr>
            </w:pPr>
            <w:r w:rsidRPr="00F12B2B">
              <w:rPr>
                <w:sz w:val="24"/>
                <w:szCs w:val="24"/>
              </w:rPr>
              <w:t xml:space="preserve">Теплосети - Борская </w:t>
            </w:r>
            <w:r>
              <w:rPr>
                <w:sz w:val="24"/>
                <w:szCs w:val="24"/>
              </w:rPr>
              <w:t>–</w:t>
            </w:r>
          </w:p>
          <w:p w:rsidR="00661AAE" w:rsidRPr="00F12B2B" w:rsidRDefault="00661AAE" w:rsidP="00C42804">
            <w:pPr>
              <w:ind w:left="-250" w:right="-456"/>
              <w:jc w:val="center"/>
              <w:rPr>
                <w:b/>
                <w:sz w:val="24"/>
                <w:szCs w:val="24"/>
              </w:rPr>
            </w:pPr>
            <w:r w:rsidRPr="00F12B2B">
              <w:rPr>
                <w:sz w:val="24"/>
                <w:szCs w:val="24"/>
              </w:rPr>
              <w:t>Орбита 1 - Орбита</w:t>
            </w:r>
          </w:p>
        </w:tc>
        <w:tc>
          <w:tcPr>
            <w:tcW w:w="708" w:type="dxa"/>
            <w:vMerge w:val="restart"/>
            <w:vAlign w:val="center"/>
          </w:tcPr>
          <w:p w:rsidR="00661AAE" w:rsidRPr="00F12B2B" w:rsidRDefault="00661AAE" w:rsidP="00C42804">
            <w:pPr>
              <w:ind w:left="-250" w:right="-456" w:hanging="25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851" w:type="dxa"/>
            <w:vAlign w:val="center"/>
          </w:tcPr>
          <w:p w:rsidR="00661AAE" w:rsidRPr="00F12B2B" w:rsidRDefault="00661AAE" w:rsidP="00C42804">
            <w:pPr>
              <w:ind w:left="-250" w:right="-456" w:hanging="25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8,815</w:t>
            </w:r>
          </w:p>
        </w:tc>
        <w:tc>
          <w:tcPr>
            <w:tcW w:w="709" w:type="dxa"/>
            <w:vAlign w:val="center"/>
          </w:tcPr>
          <w:p w:rsidR="00661AAE" w:rsidRPr="00F12B2B" w:rsidRDefault="00661AAE" w:rsidP="00C42804">
            <w:pPr>
              <w:ind w:left="-250" w:right="-456" w:hanging="25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4,363</w:t>
            </w:r>
          </w:p>
        </w:tc>
        <w:tc>
          <w:tcPr>
            <w:tcW w:w="709" w:type="dxa"/>
            <w:vAlign w:val="center"/>
          </w:tcPr>
          <w:p w:rsidR="00661AAE" w:rsidRPr="00F12B2B" w:rsidRDefault="00661AAE" w:rsidP="00C42804">
            <w:pPr>
              <w:ind w:left="-250" w:right="-456" w:hanging="25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4,447</w:t>
            </w:r>
          </w:p>
        </w:tc>
        <w:tc>
          <w:tcPr>
            <w:tcW w:w="708" w:type="dxa"/>
            <w:vAlign w:val="center"/>
          </w:tcPr>
          <w:p w:rsidR="00661AAE" w:rsidRPr="00F12B2B" w:rsidRDefault="00661AAE" w:rsidP="00C42804">
            <w:pPr>
              <w:ind w:left="-250" w:right="-456" w:hanging="25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709" w:type="dxa"/>
            <w:vAlign w:val="center"/>
          </w:tcPr>
          <w:p w:rsidR="00661AAE" w:rsidRPr="00F12B2B" w:rsidRDefault="00661AAE" w:rsidP="00C42804">
            <w:pPr>
              <w:ind w:right="-456"/>
              <w:jc w:val="center"/>
              <w:rPr>
                <w:sz w:val="26"/>
                <w:szCs w:val="26"/>
              </w:rPr>
            </w:pPr>
          </w:p>
        </w:tc>
      </w:tr>
      <w:tr w:rsidR="00661AAE" w:rsidTr="00C42804">
        <w:tc>
          <w:tcPr>
            <w:tcW w:w="697" w:type="dxa"/>
            <w:vMerge/>
          </w:tcPr>
          <w:p w:rsidR="00661AAE" w:rsidRPr="00F12B2B" w:rsidRDefault="00661AAE" w:rsidP="00C42804">
            <w:pPr>
              <w:ind w:left="-283" w:right="-370"/>
              <w:jc w:val="center"/>
              <w:rPr>
                <w:sz w:val="26"/>
                <w:szCs w:val="26"/>
              </w:rPr>
            </w:pPr>
          </w:p>
        </w:tc>
        <w:tc>
          <w:tcPr>
            <w:tcW w:w="971" w:type="dxa"/>
            <w:vMerge/>
          </w:tcPr>
          <w:p w:rsidR="00661AAE" w:rsidRDefault="00661AAE" w:rsidP="00C42804">
            <w:pPr>
              <w:ind w:right="-456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843" w:type="dxa"/>
            <w:vMerge/>
          </w:tcPr>
          <w:p w:rsidR="00661AAE" w:rsidRDefault="00661AAE" w:rsidP="00C42804">
            <w:pPr>
              <w:ind w:right="-456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513" w:type="dxa"/>
            <w:gridSpan w:val="2"/>
          </w:tcPr>
          <w:p w:rsidR="00661AAE" w:rsidRDefault="00661AAE" w:rsidP="00C42804">
            <w:pPr>
              <w:ind w:left="-250" w:right="-456"/>
              <w:jc w:val="center"/>
              <w:rPr>
                <w:sz w:val="24"/>
                <w:szCs w:val="24"/>
              </w:rPr>
            </w:pPr>
            <w:r w:rsidRPr="00F12B2B">
              <w:rPr>
                <w:sz w:val="24"/>
                <w:szCs w:val="24"/>
              </w:rPr>
              <w:t xml:space="preserve">Орбита - Орбита 1 - Борская - Теплосети - </w:t>
            </w:r>
            <w:proofErr w:type="gramStart"/>
            <w:r w:rsidRPr="00F12B2B">
              <w:rPr>
                <w:sz w:val="24"/>
                <w:szCs w:val="24"/>
              </w:rPr>
              <w:t>м</w:t>
            </w:r>
            <w:proofErr w:type="gramEnd"/>
            <w:r w:rsidRPr="00F12B2B">
              <w:rPr>
                <w:sz w:val="24"/>
                <w:szCs w:val="24"/>
              </w:rPr>
              <w:t xml:space="preserve">/р-н Таежный </w:t>
            </w:r>
            <w:r>
              <w:rPr>
                <w:sz w:val="24"/>
                <w:szCs w:val="24"/>
              </w:rPr>
              <w:t>–</w:t>
            </w:r>
          </w:p>
          <w:p w:rsidR="00661AAE" w:rsidRPr="00F12B2B" w:rsidRDefault="00661AAE" w:rsidP="00C42804">
            <w:pPr>
              <w:ind w:left="-250" w:right="-456"/>
              <w:jc w:val="center"/>
              <w:rPr>
                <w:b/>
                <w:sz w:val="24"/>
                <w:szCs w:val="24"/>
              </w:rPr>
            </w:pPr>
            <w:r w:rsidRPr="00F12B2B">
              <w:rPr>
                <w:sz w:val="24"/>
                <w:szCs w:val="24"/>
              </w:rPr>
              <w:t xml:space="preserve">Линейная - </w:t>
            </w:r>
            <w:proofErr w:type="gramStart"/>
            <w:r w:rsidRPr="00F12B2B">
              <w:rPr>
                <w:sz w:val="24"/>
                <w:szCs w:val="24"/>
              </w:rPr>
              <w:t>м-н</w:t>
            </w:r>
            <w:proofErr w:type="gramEnd"/>
            <w:r w:rsidRPr="00F12B2B">
              <w:rPr>
                <w:sz w:val="24"/>
                <w:szCs w:val="24"/>
              </w:rPr>
              <w:t xml:space="preserve"> Умка - Аэропорт - Аптека - Стадион - ТСШ-И</w:t>
            </w:r>
          </w:p>
        </w:tc>
        <w:tc>
          <w:tcPr>
            <w:tcW w:w="708" w:type="dxa"/>
            <w:vMerge/>
            <w:vAlign w:val="center"/>
          </w:tcPr>
          <w:p w:rsidR="00661AAE" w:rsidRPr="00F12B2B" w:rsidRDefault="00661AAE" w:rsidP="00C42804">
            <w:pPr>
              <w:ind w:right="-456"/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:rsidR="00661AAE" w:rsidRPr="00F12B2B" w:rsidRDefault="00661AAE" w:rsidP="00C42804">
            <w:pPr>
              <w:ind w:left="-250" w:right="-456" w:hanging="25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4,447</w:t>
            </w:r>
          </w:p>
        </w:tc>
        <w:tc>
          <w:tcPr>
            <w:tcW w:w="709" w:type="dxa"/>
            <w:vAlign w:val="center"/>
          </w:tcPr>
          <w:p w:rsidR="00661AAE" w:rsidRPr="00F12B2B" w:rsidRDefault="00661AAE" w:rsidP="00C42804">
            <w:pPr>
              <w:ind w:left="-250" w:right="-456" w:hanging="25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4,447</w:t>
            </w:r>
          </w:p>
        </w:tc>
        <w:tc>
          <w:tcPr>
            <w:tcW w:w="709" w:type="dxa"/>
            <w:vAlign w:val="center"/>
          </w:tcPr>
          <w:p w:rsidR="00661AAE" w:rsidRPr="00F12B2B" w:rsidRDefault="00661AAE" w:rsidP="00C42804">
            <w:pPr>
              <w:ind w:left="-250" w:right="-456" w:hanging="25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708" w:type="dxa"/>
            <w:vAlign w:val="center"/>
          </w:tcPr>
          <w:p w:rsidR="00661AAE" w:rsidRPr="00F12B2B" w:rsidRDefault="00661AAE" w:rsidP="00C42804">
            <w:pPr>
              <w:ind w:left="-250" w:right="-456" w:hanging="25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709" w:type="dxa"/>
            <w:vAlign w:val="center"/>
          </w:tcPr>
          <w:p w:rsidR="00661AAE" w:rsidRPr="00F12B2B" w:rsidRDefault="00661AAE" w:rsidP="00C42804">
            <w:pPr>
              <w:ind w:right="-456"/>
              <w:jc w:val="center"/>
              <w:rPr>
                <w:sz w:val="26"/>
                <w:szCs w:val="26"/>
              </w:rPr>
            </w:pPr>
          </w:p>
        </w:tc>
      </w:tr>
      <w:tr w:rsidR="00661AAE" w:rsidTr="00C42804">
        <w:tc>
          <w:tcPr>
            <w:tcW w:w="697" w:type="dxa"/>
            <w:vMerge/>
          </w:tcPr>
          <w:p w:rsidR="00661AAE" w:rsidRPr="00F12B2B" w:rsidRDefault="00661AAE" w:rsidP="00C42804">
            <w:pPr>
              <w:ind w:left="-283" w:right="-370"/>
              <w:jc w:val="center"/>
              <w:rPr>
                <w:sz w:val="26"/>
                <w:szCs w:val="26"/>
              </w:rPr>
            </w:pPr>
          </w:p>
        </w:tc>
        <w:tc>
          <w:tcPr>
            <w:tcW w:w="971" w:type="dxa"/>
            <w:vMerge/>
          </w:tcPr>
          <w:p w:rsidR="00661AAE" w:rsidRDefault="00661AAE" w:rsidP="00C42804">
            <w:pPr>
              <w:ind w:right="-456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843" w:type="dxa"/>
            <w:vMerge/>
          </w:tcPr>
          <w:p w:rsidR="00661AAE" w:rsidRDefault="00661AAE" w:rsidP="00C42804">
            <w:pPr>
              <w:ind w:right="-456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513" w:type="dxa"/>
            <w:gridSpan w:val="2"/>
          </w:tcPr>
          <w:p w:rsidR="00661AAE" w:rsidRDefault="00661AAE" w:rsidP="00C42804">
            <w:pPr>
              <w:ind w:left="-250"/>
              <w:jc w:val="center"/>
              <w:rPr>
                <w:sz w:val="24"/>
                <w:szCs w:val="24"/>
              </w:rPr>
            </w:pPr>
            <w:r w:rsidRPr="00F12B2B">
              <w:rPr>
                <w:sz w:val="24"/>
                <w:szCs w:val="24"/>
              </w:rPr>
              <w:t xml:space="preserve">ТСШ-И - Стадион - Аптека - Аэропорт - </w:t>
            </w:r>
            <w:proofErr w:type="gramStart"/>
            <w:r w:rsidRPr="00F12B2B">
              <w:rPr>
                <w:sz w:val="24"/>
                <w:szCs w:val="24"/>
              </w:rPr>
              <w:t>м-н</w:t>
            </w:r>
            <w:proofErr w:type="gramEnd"/>
            <w:r w:rsidRPr="00F12B2B">
              <w:rPr>
                <w:sz w:val="24"/>
                <w:szCs w:val="24"/>
              </w:rPr>
              <w:t xml:space="preserve"> Умка - Линейная </w:t>
            </w:r>
            <w:r>
              <w:rPr>
                <w:sz w:val="24"/>
                <w:szCs w:val="24"/>
              </w:rPr>
              <w:t>–</w:t>
            </w:r>
          </w:p>
          <w:p w:rsidR="00661AAE" w:rsidRPr="00F12B2B" w:rsidRDefault="00661AAE" w:rsidP="00C42804">
            <w:pPr>
              <w:ind w:left="-250"/>
              <w:jc w:val="center"/>
              <w:rPr>
                <w:sz w:val="24"/>
                <w:szCs w:val="24"/>
              </w:rPr>
            </w:pPr>
            <w:proofErr w:type="gramStart"/>
            <w:r w:rsidRPr="00F12B2B">
              <w:rPr>
                <w:sz w:val="24"/>
                <w:szCs w:val="24"/>
              </w:rPr>
              <w:t>м</w:t>
            </w:r>
            <w:proofErr w:type="gramEnd"/>
            <w:r w:rsidRPr="00F12B2B">
              <w:rPr>
                <w:sz w:val="24"/>
                <w:szCs w:val="24"/>
              </w:rPr>
              <w:t>/р-н Таежный - Теплосети - Борская - Орбита 1 - Орбита</w:t>
            </w:r>
          </w:p>
        </w:tc>
        <w:tc>
          <w:tcPr>
            <w:tcW w:w="708" w:type="dxa"/>
            <w:vMerge/>
            <w:vAlign w:val="center"/>
          </w:tcPr>
          <w:p w:rsidR="00661AAE" w:rsidRPr="00F12B2B" w:rsidRDefault="00661AAE" w:rsidP="00C42804">
            <w:pPr>
              <w:ind w:right="-456"/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:rsidR="00661AAE" w:rsidRPr="00F12B2B" w:rsidRDefault="00661AAE" w:rsidP="00C42804">
            <w:pPr>
              <w:ind w:left="-250" w:right="-456" w:hanging="25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4,368</w:t>
            </w:r>
          </w:p>
        </w:tc>
        <w:tc>
          <w:tcPr>
            <w:tcW w:w="709" w:type="dxa"/>
            <w:vAlign w:val="center"/>
          </w:tcPr>
          <w:p w:rsidR="00661AAE" w:rsidRPr="00F12B2B" w:rsidRDefault="00661AAE" w:rsidP="00C42804">
            <w:pPr>
              <w:ind w:left="-250" w:right="-456" w:hanging="25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4,368</w:t>
            </w:r>
          </w:p>
        </w:tc>
        <w:tc>
          <w:tcPr>
            <w:tcW w:w="709" w:type="dxa"/>
            <w:vAlign w:val="center"/>
          </w:tcPr>
          <w:p w:rsidR="00661AAE" w:rsidRPr="00F12B2B" w:rsidRDefault="00661AAE" w:rsidP="00C42804">
            <w:pPr>
              <w:ind w:left="-250" w:right="-456" w:hanging="25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708" w:type="dxa"/>
            <w:vAlign w:val="center"/>
          </w:tcPr>
          <w:p w:rsidR="00661AAE" w:rsidRPr="00F12B2B" w:rsidRDefault="00661AAE" w:rsidP="00C42804">
            <w:pPr>
              <w:ind w:left="-250" w:right="-456" w:hanging="25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709" w:type="dxa"/>
            <w:vAlign w:val="center"/>
          </w:tcPr>
          <w:p w:rsidR="00661AAE" w:rsidRPr="00F12B2B" w:rsidRDefault="00661AAE" w:rsidP="00C42804">
            <w:pPr>
              <w:ind w:right="-456"/>
              <w:jc w:val="center"/>
              <w:rPr>
                <w:sz w:val="26"/>
                <w:szCs w:val="26"/>
              </w:rPr>
            </w:pPr>
          </w:p>
        </w:tc>
      </w:tr>
      <w:tr w:rsidR="00661AAE" w:rsidTr="00C42804">
        <w:tc>
          <w:tcPr>
            <w:tcW w:w="697" w:type="dxa"/>
            <w:vMerge/>
          </w:tcPr>
          <w:p w:rsidR="00661AAE" w:rsidRPr="00F12B2B" w:rsidRDefault="00661AAE" w:rsidP="00C42804">
            <w:pPr>
              <w:ind w:left="-283" w:right="-370"/>
              <w:jc w:val="center"/>
              <w:rPr>
                <w:sz w:val="26"/>
                <w:szCs w:val="26"/>
              </w:rPr>
            </w:pPr>
          </w:p>
        </w:tc>
        <w:tc>
          <w:tcPr>
            <w:tcW w:w="971" w:type="dxa"/>
            <w:vMerge/>
          </w:tcPr>
          <w:p w:rsidR="00661AAE" w:rsidRDefault="00661AAE" w:rsidP="00C42804">
            <w:pPr>
              <w:ind w:right="-456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843" w:type="dxa"/>
            <w:vMerge/>
          </w:tcPr>
          <w:p w:rsidR="00661AAE" w:rsidRDefault="00661AAE" w:rsidP="00C42804">
            <w:pPr>
              <w:ind w:right="-456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402" w:type="dxa"/>
          </w:tcPr>
          <w:p w:rsidR="00661AAE" w:rsidRDefault="00661AAE" w:rsidP="00C42804">
            <w:pPr>
              <w:ind w:left="-250" w:right="-45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ТСШ-И – Больница - </w:t>
            </w:r>
            <w:r w:rsidRPr="00F12B2B">
              <w:rPr>
                <w:sz w:val="24"/>
                <w:szCs w:val="24"/>
              </w:rPr>
              <w:t xml:space="preserve">БПК </w:t>
            </w:r>
            <w:r>
              <w:rPr>
                <w:sz w:val="24"/>
                <w:szCs w:val="24"/>
              </w:rPr>
              <w:t>–</w:t>
            </w:r>
            <w:r w:rsidRPr="00F12B2B">
              <w:rPr>
                <w:sz w:val="24"/>
                <w:szCs w:val="24"/>
              </w:rPr>
              <w:t xml:space="preserve"> </w:t>
            </w:r>
          </w:p>
          <w:p w:rsidR="00661AAE" w:rsidRDefault="00661AAE" w:rsidP="00C42804">
            <w:pPr>
              <w:ind w:left="-250" w:right="-456"/>
              <w:jc w:val="center"/>
              <w:rPr>
                <w:sz w:val="24"/>
                <w:szCs w:val="24"/>
              </w:rPr>
            </w:pPr>
            <w:r w:rsidRPr="00F12B2B">
              <w:rPr>
                <w:sz w:val="24"/>
                <w:szCs w:val="24"/>
              </w:rPr>
              <w:t xml:space="preserve">Больница - </w:t>
            </w:r>
            <w:proofErr w:type="gramStart"/>
            <w:r w:rsidRPr="00F12B2B">
              <w:rPr>
                <w:sz w:val="24"/>
                <w:szCs w:val="24"/>
              </w:rPr>
              <w:t>м-н</w:t>
            </w:r>
            <w:proofErr w:type="gramEnd"/>
            <w:r w:rsidRPr="00F12B2B">
              <w:rPr>
                <w:sz w:val="24"/>
                <w:szCs w:val="24"/>
              </w:rPr>
              <w:t xml:space="preserve"> Рассвет </w:t>
            </w:r>
            <w:r>
              <w:rPr>
                <w:sz w:val="24"/>
                <w:szCs w:val="24"/>
              </w:rPr>
              <w:t>–</w:t>
            </w:r>
          </w:p>
          <w:p w:rsidR="00661AAE" w:rsidRDefault="00661AAE" w:rsidP="00C42804">
            <w:pPr>
              <w:ind w:left="-250" w:right="-456"/>
              <w:jc w:val="center"/>
              <w:rPr>
                <w:sz w:val="24"/>
                <w:szCs w:val="24"/>
              </w:rPr>
            </w:pPr>
            <w:r w:rsidRPr="00F12B2B">
              <w:rPr>
                <w:sz w:val="24"/>
                <w:szCs w:val="24"/>
              </w:rPr>
              <w:t xml:space="preserve"> Школа-интернат - Стадион </w:t>
            </w:r>
            <w:r>
              <w:rPr>
                <w:sz w:val="24"/>
                <w:szCs w:val="24"/>
              </w:rPr>
              <w:t>–</w:t>
            </w:r>
            <w:r w:rsidRPr="00F12B2B">
              <w:rPr>
                <w:sz w:val="24"/>
                <w:szCs w:val="24"/>
              </w:rPr>
              <w:t xml:space="preserve"> </w:t>
            </w:r>
          </w:p>
          <w:p w:rsidR="00661AAE" w:rsidRDefault="00661AAE" w:rsidP="00C42804">
            <w:pPr>
              <w:ind w:left="-250" w:right="-456"/>
              <w:jc w:val="center"/>
              <w:rPr>
                <w:sz w:val="24"/>
                <w:szCs w:val="24"/>
              </w:rPr>
            </w:pPr>
            <w:r w:rsidRPr="00F12B2B">
              <w:rPr>
                <w:sz w:val="24"/>
                <w:szCs w:val="24"/>
              </w:rPr>
              <w:t xml:space="preserve">Аптека - Аэропорт - </w:t>
            </w:r>
            <w:proofErr w:type="gramStart"/>
            <w:r w:rsidRPr="00F12B2B">
              <w:rPr>
                <w:sz w:val="24"/>
                <w:szCs w:val="24"/>
              </w:rPr>
              <w:t>м-н</w:t>
            </w:r>
            <w:proofErr w:type="gramEnd"/>
            <w:r w:rsidRPr="00F12B2B">
              <w:rPr>
                <w:sz w:val="24"/>
                <w:szCs w:val="24"/>
              </w:rPr>
              <w:t xml:space="preserve"> Умка </w:t>
            </w:r>
          </w:p>
          <w:p w:rsidR="00661AAE" w:rsidRDefault="00661AAE" w:rsidP="00C42804">
            <w:pPr>
              <w:ind w:left="-250" w:right="-456"/>
              <w:jc w:val="center"/>
              <w:rPr>
                <w:sz w:val="24"/>
                <w:szCs w:val="24"/>
              </w:rPr>
            </w:pPr>
            <w:r w:rsidRPr="00F12B2B">
              <w:rPr>
                <w:sz w:val="24"/>
                <w:szCs w:val="24"/>
              </w:rPr>
              <w:t xml:space="preserve">- </w:t>
            </w:r>
            <w:proofErr w:type="gramStart"/>
            <w:r w:rsidRPr="00F12B2B">
              <w:rPr>
                <w:sz w:val="24"/>
                <w:szCs w:val="24"/>
              </w:rPr>
              <w:t>Линейная</w:t>
            </w:r>
            <w:proofErr w:type="gramEnd"/>
            <w:r w:rsidRPr="00F12B2B">
              <w:rPr>
                <w:sz w:val="24"/>
                <w:szCs w:val="24"/>
              </w:rPr>
              <w:t xml:space="preserve"> - м/р-н Таежный </w:t>
            </w:r>
          </w:p>
          <w:p w:rsidR="00661AAE" w:rsidRDefault="00661AAE" w:rsidP="00C42804">
            <w:pPr>
              <w:ind w:left="-250" w:right="-456"/>
              <w:jc w:val="center"/>
              <w:rPr>
                <w:sz w:val="24"/>
                <w:szCs w:val="24"/>
              </w:rPr>
            </w:pPr>
            <w:r w:rsidRPr="00F12B2B">
              <w:rPr>
                <w:sz w:val="24"/>
                <w:szCs w:val="24"/>
              </w:rPr>
              <w:t xml:space="preserve">- Теплосети - Борская </w:t>
            </w:r>
            <w:r>
              <w:rPr>
                <w:sz w:val="24"/>
                <w:szCs w:val="24"/>
              </w:rPr>
              <w:t>-</w:t>
            </w:r>
          </w:p>
          <w:p w:rsidR="00661AAE" w:rsidRPr="00F12B2B" w:rsidRDefault="00661AAE" w:rsidP="00C42804">
            <w:pPr>
              <w:ind w:left="-250" w:right="-456"/>
              <w:jc w:val="center"/>
              <w:rPr>
                <w:b/>
                <w:sz w:val="24"/>
                <w:szCs w:val="24"/>
              </w:rPr>
            </w:pPr>
            <w:r w:rsidRPr="00F12B2B">
              <w:rPr>
                <w:sz w:val="24"/>
                <w:szCs w:val="24"/>
              </w:rPr>
              <w:t xml:space="preserve"> Орбита -1 - Орбита</w:t>
            </w:r>
          </w:p>
        </w:tc>
        <w:tc>
          <w:tcPr>
            <w:tcW w:w="4111" w:type="dxa"/>
          </w:tcPr>
          <w:p w:rsidR="00661AAE" w:rsidRDefault="00661AAE" w:rsidP="00C42804">
            <w:pPr>
              <w:ind w:left="-250" w:right="-456"/>
              <w:jc w:val="center"/>
              <w:rPr>
                <w:sz w:val="24"/>
                <w:szCs w:val="24"/>
              </w:rPr>
            </w:pPr>
            <w:r w:rsidRPr="00F12B2B">
              <w:rPr>
                <w:sz w:val="24"/>
                <w:szCs w:val="24"/>
              </w:rPr>
              <w:t xml:space="preserve">Орбита - Орбита -1 - Борская </w:t>
            </w:r>
            <w:r>
              <w:rPr>
                <w:sz w:val="24"/>
                <w:szCs w:val="24"/>
              </w:rPr>
              <w:t>–</w:t>
            </w:r>
            <w:r w:rsidRPr="00F12B2B">
              <w:rPr>
                <w:sz w:val="24"/>
                <w:szCs w:val="24"/>
              </w:rPr>
              <w:t xml:space="preserve"> </w:t>
            </w:r>
          </w:p>
          <w:p w:rsidR="00661AAE" w:rsidRDefault="00661AAE" w:rsidP="00C42804">
            <w:pPr>
              <w:ind w:left="-250" w:right="-456"/>
              <w:jc w:val="center"/>
              <w:rPr>
                <w:sz w:val="24"/>
                <w:szCs w:val="24"/>
              </w:rPr>
            </w:pPr>
            <w:r w:rsidRPr="00F12B2B">
              <w:rPr>
                <w:sz w:val="24"/>
                <w:szCs w:val="24"/>
              </w:rPr>
              <w:t xml:space="preserve">Теплосети - </w:t>
            </w:r>
            <w:proofErr w:type="gramStart"/>
            <w:r w:rsidRPr="00F12B2B">
              <w:rPr>
                <w:sz w:val="24"/>
                <w:szCs w:val="24"/>
              </w:rPr>
              <w:t>м</w:t>
            </w:r>
            <w:proofErr w:type="gramEnd"/>
            <w:r w:rsidRPr="00F12B2B">
              <w:rPr>
                <w:sz w:val="24"/>
                <w:szCs w:val="24"/>
              </w:rPr>
              <w:t xml:space="preserve">/р-н Таежный </w:t>
            </w:r>
            <w:r>
              <w:rPr>
                <w:sz w:val="24"/>
                <w:szCs w:val="24"/>
              </w:rPr>
              <w:t>–</w:t>
            </w:r>
            <w:r w:rsidRPr="00F12B2B">
              <w:rPr>
                <w:sz w:val="24"/>
                <w:szCs w:val="24"/>
              </w:rPr>
              <w:t xml:space="preserve"> </w:t>
            </w:r>
          </w:p>
          <w:p w:rsidR="00661AAE" w:rsidRDefault="00661AAE" w:rsidP="00C42804">
            <w:pPr>
              <w:ind w:left="-250" w:right="-456"/>
              <w:jc w:val="center"/>
              <w:rPr>
                <w:sz w:val="24"/>
                <w:szCs w:val="24"/>
              </w:rPr>
            </w:pPr>
            <w:proofErr w:type="gramStart"/>
            <w:r w:rsidRPr="00F12B2B">
              <w:rPr>
                <w:sz w:val="24"/>
                <w:szCs w:val="24"/>
              </w:rPr>
              <w:t>Линейная</w:t>
            </w:r>
            <w:proofErr w:type="gramEnd"/>
            <w:r w:rsidRPr="00F12B2B">
              <w:rPr>
                <w:sz w:val="24"/>
                <w:szCs w:val="24"/>
              </w:rPr>
              <w:t xml:space="preserve"> - м-н Умка - Аэропорт </w:t>
            </w:r>
            <w:r>
              <w:rPr>
                <w:sz w:val="24"/>
                <w:szCs w:val="24"/>
              </w:rPr>
              <w:t>–</w:t>
            </w:r>
            <w:r w:rsidRPr="00F12B2B">
              <w:rPr>
                <w:sz w:val="24"/>
                <w:szCs w:val="24"/>
              </w:rPr>
              <w:t xml:space="preserve"> </w:t>
            </w:r>
          </w:p>
          <w:p w:rsidR="00661AAE" w:rsidRDefault="00661AAE" w:rsidP="00C42804">
            <w:pPr>
              <w:ind w:left="-250" w:right="-456"/>
              <w:jc w:val="center"/>
              <w:rPr>
                <w:sz w:val="24"/>
                <w:szCs w:val="24"/>
              </w:rPr>
            </w:pPr>
            <w:r w:rsidRPr="00F12B2B">
              <w:rPr>
                <w:sz w:val="24"/>
                <w:szCs w:val="24"/>
              </w:rPr>
              <w:t xml:space="preserve">Аптека - Стадион </w:t>
            </w:r>
            <w:r>
              <w:rPr>
                <w:sz w:val="24"/>
                <w:szCs w:val="24"/>
              </w:rPr>
              <w:t>–</w:t>
            </w:r>
            <w:r w:rsidRPr="00F12B2B">
              <w:rPr>
                <w:sz w:val="24"/>
                <w:szCs w:val="24"/>
              </w:rPr>
              <w:t xml:space="preserve"> </w:t>
            </w:r>
          </w:p>
          <w:p w:rsidR="00661AAE" w:rsidRPr="00F12B2B" w:rsidRDefault="00661AAE" w:rsidP="00C42804">
            <w:pPr>
              <w:ind w:left="-250" w:right="-456"/>
              <w:jc w:val="center"/>
              <w:rPr>
                <w:b/>
                <w:sz w:val="24"/>
                <w:szCs w:val="24"/>
              </w:rPr>
            </w:pPr>
            <w:r w:rsidRPr="00F12B2B">
              <w:rPr>
                <w:sz w:val="24"/>
                <w:szCs w:val="24"/>
              </w:rPr>
              <w:t>Школа-интернат - Больница - БПК</w:t>
            </w:r>
          </w:p>
        </w:tc>
        <w:tc>
          <w:tcPr>
            <w:tcW w:w="708" w:type="dxa"/>
            <w:vMerge/>
            <w:vAlign w:val="center"/>
          </w:tcPr>
          <w:p w:rsidR="00661AAE" w:rsidRPr="00F12B2B" w:rsidRDefault="00661AAE" w:rsidP="00C42804">
            <w:pPr>
              <w:ind w:right="-456"/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:rsidR="00661AAE" w:rsidRPr="00F12B2B" w:rsidRDefault="00661AAE" w:rsidP="00C42804">
            <w:pPr>
              <w:ind w:left="-250" w:right="-456" w:hanging="25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11,697</w:t>
            </w:r>
          </w:p>
        </w:tc>
        <w:tc>
          <w:tcPr>
            <w:tcW w:w="709" w:type="dxa"/>
            <w:vAlign w:val="center"/>
          </w:tcPr>
          <w:p w:rsidR="00661AAE" w:rsidRPr="00F12B2B" w:rsidRDefault="00661AAE" w:rsidP="00C42804">
            <w:pPr>
              <w:ind w:left="-250" w:right="-456" w:hanging="25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6,100</w:t>
            </w:r>
          </w:p>
        </w:tc>
        <w:tc>
          <w:tcPr>
            <w:tcW w:w="709" w:type="dxa"/>
            <w:vAlign w:val="center"/>
          </w:tcPr>
          <w:p w:rsidR="00661AAE" w:rsidRPr="00F12B2B" w:rsidRDefault="00661AAE" w:rsidP="00C42804">
            <w:pPr>
              <w:ind w:left="-250" w:right="-456" w:hanging="25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5,597</w:t>
            </w:r>
          </w:p>
        </w:tc>
        <w:tc>
          <w:tcPr>
            <w:tcW w:w="708" w:type="dxa"/>
            <w:vAlign w:val="center"/>
          </w:tcPr>
          <w:p w:rsidR="00661AAE" w:rsidRPr="00F12B2B" w:rsidRDefault="00661AAE" w:rsidP="00C42804">
            <w:pPr>
              <w:ind w:left="-250" w:right="-456" w:hanging="25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709" w:type="dxa"/>
            <w:vAlign w:val="center"/>
          </w:tcPr>
          <w:p w:rsidR="00661AAE" w:rsidRPr="00F12B2B" w:rsidRDefault="00661AAE" w:rsidP="00C42804">
            <w:pPr>
              <w:ind w:right="-456"/>
              <w:jc w:val="center"/>
              <w:rPr>
                <w:sz w:val="26"/>
                <w:szCs w:val="26"/>
              </w:rPr>
            </w:pPr>
          </w:p>
        </w:tc>
      </w:tr>
    </w:tbl>
    <w:p w:rsidR="00661AAE" w:rsidRPr="00F12B2B" w:rsidRDefault="00661AAE" w:rsidP="00661AAE">
      <w:pPr>
        <w:ind w:left="-284" w:right="-456"/>
        <w:jc w:val="center"/>
        <w:rPr>
          <w:b/>
          <w:sz w:val="26"/>
          <w:szCs w:val="26"/>
        </w:rPr>
      </w:pPr>
    </w:p>
    <w:p w:rsidR="00661AAE" w:rsidRDefault="00661AAE" w:rsidP="001C10FC">
      <w:pPr>
        <w:rPr>
          <w:i/>
          <w:sz w:val="16"/>
          <w:szCs w:val="16"/>
        </w:rPr>
      </w:pPr>
      <w:bookmarkStart w:id="0" w:name="_GoBack"/>
      <w:bookmarkEnd w:id="0"/>
    </w:p>
    <w:p w:rsidR="00F07C5A" w:rsidRPr="000421FC" w:rsidRDefault="00F07C5A" w:rsidP="001C10FC">
      <w:pPr>
        <w:rPr>
          <w:i/>
          <w:sz w:val="16"/>
          <w:szCs w:val="16"/>
        </w:rPr>
      </w:pPr>
    </w:p>
    <w:sectPr w:rsidR="00F07C5A" w:rsidRPr="000421FC" w:rsidSect="00661AAE">
      <w:pgSz w:w="16838" w:h="11906" w:orient="landscape" w:code="9"/>
      <w:pgMar w:top="1559" w:right="567" w:bottom="709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1019" w:rsidRDefault="00211019">
      <w:r>
        <w:separator/>
      </w:r>
    </w:p>
  </w:endnote>
  <w:endnote w:type="continuationSeparator" w:id="0">
    <w:p w:rsidR="00211019" w:rsidRDefault="002110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DL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1019" w:rsidRDefault="00211019">
      <w:r>
        <w:separator/>
      </w:r>
    </w:p>
  </w:footnote>
  <w:footnote w:type="continuationSeparator" w:id="0">
    <w:p w:rsidR="00211019" w:rsidRDefault="002110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16E0" w:rsidRDefault="00E816E0" w:rsidP="00E816E0">
    <w:pPr>
      <w:pStyle w:val="a9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30"/>
        </w:tabs>
        <w:ind w:left="73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44F7094"/>
    <w:multiLevelType w:val="hybridMultilevel"/>
    <w:tmpl w:val="69B22A84"/>
    <w:lvl w:ilvl="0" w:tplc="7C0C61FA">
      <w:start w:val="1"/>
      <w:numFmt w:val="russianLower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7BA238C"/>
    <w:multiLevelType w:val="hybridMultilevel"/>
    <w:tmpl w:val="ACA2514A"/>
    <w:lvl w:ilvl="0" w:tplc="D244F106">
      <w:start w:val="1"/>
      <w:numFmt w:val="decimal"/>
      <w:lvlText w:val="%1)"/>
      <w:lvlJc w:val="left"/>
      <w:pPr>
        <w:tabs>
          <w:tab w:val="num" w:pos="1329"/>
        </w:tabs>
        <w:ind w:left="1329" w:hanging="360"/>
      </w:pPr>
      <w:rPr>
        <w:rFonts w:cs="Times New Roman" w:hint="default"/>
      </w:r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932629E"/>
    <w:multiLevelType w:val="hybridMultilevel"/>
    <w:tmpl w:val="35B25D9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0A563F0C"/>
    <w:multiLevelType w:val="hybridMultilevel"/>
    <w:tmpl w:val="CB68EAAC"/>
    <w:lvl w:ilvl="0" w:tplc="7C0C61FA">
      <w:start w:val="1"/>
      <w:numFmt w:val="russianLower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7">
    <w:nsid w:val="0E9C1862"/>
    <w:multiLevelType w:val="hybridMultilevel"/>
    <w:tmpl w:val="3A4CF6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1215CE3"/>
    <w:multiLevelType w:val="hybridMultilevel"/>
    <w:tmpl w:val="9A540F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1B4483C"/>
    <w:multiLevelType w:val="hybridMultilevel"/>
    <w:tmpl w:val="5C1C275A"/>
    <w:lvl w:ilvl="0" w:tplc="A578724C">
      <w:start w:val="1"/>
      <w:numFmt w:val="decimal"/>
      <w:lvlText w:val="%1."/>
      <w:lvlJc w:val="left"/>
      <w:pPr>
        <w:ind w:left="1065" w:hanging="7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37240ED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16E15EE5"/>
    <w:multiLevelType w:val="hybridMultilevel"/>
    <w:tmpl w:val="36EA33A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1CFC22BA"/>
    <w:multiLevelType w:val="hybridMultilevel"/>
    <w:tmpl w:val="0282B8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0AA4AF6"/>
    <w:multiLevelType w:val="hybridMultilevel"/>
    <w:tmpl w:val="A1605D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911399C"/>
    <w:multiLevelType w:val="hybridMultilevel"/>
    <w:tmpl w:val="BDEEFF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F20177A"/>
    <w:multiLevelType w:val="hybridMultilevel"/>
    <w:tmpl w:val="AEBE344E"/>
    <w:lvl w:ilvl="0" w:tplc="0BB2161C">
      <w:start w:val="1"/>
      <w:numFmt w:val="decimal"/>
      <w:lvlText w:val="%1."/>
      <w:lvlJc w:val="left"/>
      <w:pPr>
        <w:ind w:left="1004" w:hanging="360"/>
      </w:pPr>
      <w:rPr>
        <w:rFonts w:ascii="Times New Roman" w:eastAsia="Times New Roman" w:hAnsi="Times New Roman" w:cs="Times New Roman"/>
        <w:color w:val="auto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>
    <w:nsid w:val="31A54644"/>
    <w:multiLevelType w:val="multilevel"/>
    <w:tmpl w:val="7928945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7">
    <w:nsid w:val="345A116B"/>
    <w:multiLevelType w:val="multilevel"/>
    <w:tmpl w:val="5404B6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39551FFD"/>
    <w:multiLevelType w:val="hybridMultilevel"/>
    <w:tmpl w:val="6EBEDCBA"/>
    <w:lvl w:ilvl="0" w:tplc="7C0C61FA">
      <w:start w:val="1"/>
      <w:numFmt w:val="russianLower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3AFC0A2D"/>
    <w:multiLevelType w:val="hybridMultilevel"/>
    <w:tmpl w:val="36723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18A7CEF"/>
    <w:multiLevelType w:val="hybridMultilevel"/>
    <w:tmpl w:val="5404B62C"/>
    <w:lvl w:ilvl="0" w:tplc="0419000F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4474528F"/>
    <w:multiLevelType w:val="hybridMultilevel"/>
    <w:tmpl w:val="FD58C8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60D3613"/>
    <w:multiLevelType w:val="hybridMultilevel"/>
    <w:tmpl w:val="B9B60546"/>
    <w:lvl w:ilvl="0" w:tplc="0419000F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3">
    <w:nsid w:val="47943176"/>
    <w:multiLevelType w:val="hybridMultilevel"/>
    <w:tmpl w:val="EF24D980"/>
    <w:lvl w:ilvl="0" w:tplc="72C6B2AC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A893227"/>
    <w:multiLevelType w:val="multilevel"/>
    <w:tmpl w:val="75861C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tabs>
          <w:tab w:val="num" w:pos="1128"/>
        </w:tabs>
        <w:ind w:left="1128" w:hanging="420"/>
      </w:pPr>
      <w:rPr>
        <w:rFonts w:cs="Times New Roman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1776"/>
        </w:tabs>
        <w:ind w:left="1776" w:hanging="720"/>
      </w:pPr>
      <w:rPr>
        <w:rFonts w:cs="Times New Roman"/>
        <w:color w:val="auto"/>
      </w:rPr>
    </w:lvl>
    <w:lvl w:ilvl="3">
      <w:start w:val="1"/>
      <w:numFmt w:val="decimal"/>
      <w:isLgl/>
      <w:lvlText w:val="%1.%2.%3.%4."/>
      <w:lvlJc w:val="left"/>
      <w:pPr>
        <w:tabs>
          <w:tab w:val="num" w:pos="2124"/>
        </w:tabs>
        <w:ind w:left="2124" w:hanging="720"/>
      </w:pPr>
      <w:rPr>
        <w:rFonts w:cs="Times New Roman"/>
        <w:color w:val="auto"/>
      </w:rPr>
    </w:lvl>
    <w:lvl w:ilvl="4">
      <w:start w:val="1"/>
      <w:numFmt w:val="decimal"/>
      <w:isLgl/>
      <w:lvlText w:val="%1.%2.%3.%4.%5."/>
      <w:lvlJc w:val="left"/>
      <w:pPr>
        <w:tabs>
          <w:tab w:val="num" w:pos="2832"/>
        </w:tabs>
        <w:ind w:left="2832" w:hanging="1080"/>
      </w:pPr>
      <w:rPr>
        <w:rFonts w:cs="Times New Roman"/>
        <w:color w:val="auto"/>
      </w:rPr>
    </w:lvl>
    <w:lvl w:ilvl="5">
      <w:start w:val="1"/>
      <w:numFmt w:val="decimal"/>
      <w:isLgl/>
      <w:lvlText w:val="%1.%2.%3.%4.%5.%6."/>
      <w:lvlJc w:val="left"/>
      <w:pPr>
        <w:tabs>
          <w:tab w:val="num" w:pos="3180"/>
        </w:tabs>
        <w:ind w:left="3180" w:hanging="1080"/>
      </w:pPr>
      <w:rPr>
        <w:rFonts w:cs="Times New Roman"/>
        <w:color w:val="auto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88"/>
        </w:tabs>
        <w:ind w:left="3888" w:hanging="1440"/>
      </w:pPr>
      <w:rPr>
        <w:rFonts w:cs="Times New Roman"/>
        <w:color w:val="auto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236"/>
        </w:tabs>
        <w:ind w:left="4236" w:hanging="1440"/>
      </w:pPr>
      <w:rPr>
        <w:rFonts w:cs="Times New Roman"/>
        <w:color w:val="auto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944"/>
        </w:tabs>
        <w:ind w:left="4944" w:hanging="1800"/>
      </w:pPr>
      <w:rPr>
        <w:rFonts w:cs="Times New Roman"/>
        <w:color w:val="auto"/>
      </w:rPr>
    </w:lvl>
  </w:abstractNum>
  <w:abstractNum w:abstractNumId="25">
    <w:nsid w:val="4C48260D"/>
    <w:multiLevelType w:val="multilevel"/>
    <w:tmpl w:val="D43EDB44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  <w:b/>
      </w:rPr>
    </w:lvl>
    <w:lvl w:ilvl="1">
      <w:start w:val="3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</w:abstractNum>
  <w:abstractNum w:abstractNumId="26">
    <w:nsid w:val="4D852CDE"/>
    <w:multiLevelType w:val="hybridMultilevel"/>
    <w:tmpl w:val="FC8881C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>
    <w:nsid w:val="528509A5"/>
    <w:multiLevelType w:val="multilevel"/>
    <w:tmpl w:val="77C05E4A"/>
    <w:lvl w:ilvl="0">
      <w:start w:val="1"/>
      <w:numFmt w:val="decimal"/>
      <w:lvlText w:val="%1."/>
      <w:lvlJc w:val="left"/>
      <w:pPr>
        <w:ind w:left="1988" w:hanging="57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004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cs="Times New Roman" w:hint="default"/>
      </w:rPr>
    </w:lvl>
  </w:abstractNum>
  <w:abstractNum w:abstractNumId="28">
    <w:nsid w:val="53B50A16"/>
    <w:multiLevelType w:val="hybridMultilevel"/>
    <w:tmpl w:val="6428CFD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>
    <w:nsid w:val="58FE5F9E"/>
    <w:multiLevelType w:val="hybridMultilevel"/>
    <w:tmpl w:val="A1605D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5C254D96"/>
    <w:multiLevelType w:val="hybridMultilevel"/>
    <w:tmpl w:val="13608C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5EC73CBE"/>
    <w:multiLevelType w:val="multilevel"/>
    <w:tmpl w:val="1CDA2E36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Zero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 w:hint="default"/>
      </w:rPr>
    </w:lvl>
  </w:abstractNum>
  <w:abstractNum w:abstractNumId="32">
    <w:nsid w:val="5FB20D22"/>
    <w:multiLevelType w:val="hybridMultilevel"/>
    <w:tmpl w:val="A1605D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61AC5A77"/>
    <w:multiLevelType w:val="hybridMultilevel"/>
    <w:tmpl w:val="A1C6CC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4596F7D"/>
    <w:multiLevelType w:val="hybridMultilevel"/>
    <w:tmpl w:val="B1BC2A4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5">
    <w:nsid w:val="695A635A"/>
    <w:multiLevelType w:val="hybridMultilevel"/>
    <w:tmpl w:val="65D4F6D2"/>
    <w:lvl w:ilvl="0" w:tplc="7C0C61FA">
      <w:start w:val="1"/>
      <w:numFmt w:val="russianLower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71954366"/>
    <w:multiLevelType w:val="hybridMultilevel"/>
    <w:tmpl w:val="BF361A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22A0685"/>
    <w:multiLevelType w:val="hybridMultilevel"/>
    <w:tmpl w:val="BE72CA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5411329"/>
    <w:multiLevelType w:val="hybridMultilevel"/>
    <w:tmpl w:val="6332119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9">
    <w:nsid w:val="75CA1636"/>
    <w:multiLevelType w:val="hybridMultilevel"/>
    <w:tmpl w:val="A9FCAFAA"/>
    <w:lvl w:ilvl="0" w:tplc="720005D8">
      <w:start w:val="1"/>
      <w:numFmt w:val="decimal"/>
      <w:lvlText w:val="%1."/>
      <w:lvlJc w:val="left"/>
      <w:pPr>
        <w:ind w:left="1574" w:hanging="5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0">
    <w:nsid w:val="7F633C7D"/>
    <w:multiLevelType w:val="multilevel"/>
    <w:tmpl w:val="916A073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41">
    <w:nsid w:val="7F8E4328"/>
    <w:multiLevelType w:val="hybridMultilevel"/>
    <w:tmpl w:val="B9B60546"/>
    <w:lvl w:ilvl="0" w:tplc="0419000F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20"/>
  </w:num>
  <w:num w:numId="4">
    <w:abstractNumId w:val="16"/>
  </w:num>
  <w:num w:numId="5">
    <w:abstractNumId w:val="7"/>
  </w:num>
  <w:num w:numId="6">
    <w:abstractNumId w:val="32"/>
  </w:num>
  <w:num w:numId="7">
    <w:abstractNumId w:val="9"/>
  </w:num>
  <w:num w:numId="8">
    <w:abstractNumId w:val="13"/>
  </w:num>
  <w:num w:numId="9">
    <w:abstractNumId w:val="29"/>
  </w:num>
  <w:num w:numId="10">
    <w:abstractNumId w:val="8"/>
  </w:num>
  <w:num w:numId="11">
    <w:abstractNumId w:val="36"/>
  </w:num>
  <w:num w:numId="12">
    <w:abstractNumId w:val="3"/>
  </w:num>
  <w:num w:numId="13">
    <w:abstractNumId w:val="35"/>
  </w:num>
  <w:num w:numId="14">
    <w:abstractNumId w:val="31"/>
  </w:num>
  <w:num w:numId="15">
    <w:abstractNumId w:val="33"/>
  </w:num>
  <w:num w:numId="16">
    <w:abstractNumId w:val="30"/>
  </w:num>
  <w:num w:numId="17">
    <w:abstractNumId w:val="27"/>
  </w:num>
  <w:num w:numId="18">
    <w:abstractNumId w:val="39"/>
  </w:num>
  <w:num w:numId="19">
    <w:abstractNumId w:val="37"/>
  </w:num>
  <w:num w:numId="20">
    <w:abstractNumId w:val="19"/>
  </w:num>
  <w:num w:numId="21">
    <w:abstractNumId w:val="14"/>
  </w:num>
  <w:num w:numId="22">
    <w:abstractNumId w:val="12"/>
  </w:num>
  <w:num w:numId="23">
    <w:abstractNumId w:val="40"/>
  </w:num>
  <w:num w:numId="24">
    <w:abstractNumId w:val="18"/>
  </w:num>
  <w:num w:numId="25">
    <w:abstractNumId w:val="6"/>
  </w:num>
  <w:num w:numId="26">
    <w:abstractNumId w:val="2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</w:num>
  <w:num w:numId="28">
    <w:abstractNumId w:val="34"/>
  </w:num>
  <w:num w:numId="29">
    <w:abstractNumId w:val="5"/>
  </w:num>
  <w:num w:numId="30">
    <w:abstractNumId w:val="38"/>
  </w:num>
  <w:num w:numId="31">
    <w:abstractNumId w:val="26"/>
  </w:num>
  <w:num w:numId="32">
    <w:abstractNumId w:val="11"/>
  </w:num>
  <w:num w:numId="33">
    <w:abstractNumId w:val="15"/>
  </w:num>
  <w:num w:numId="34">
    <w:abstractNumId w:val="4"/>
  </w:num>
  <w:num w:numId="35">
    <w:abstractNumId w:val="28"/>
  </w:num>
  <w:num w:numId="36">
    <w:abstractNumId w:val="41"/>
  </w:num>
  <w:num w:numId="37">
    <w:abstractNumId w:val="22"/>
  </w:num>
  <w:num w:numId="38">
    <w:abstractNumId w:val="0"/>
  </w:num>
  <w:num w:numId="39">
    <w:abstractNumId w:val="1"/>
  </w:num>
  <w:num w:numId="40">
    <w:abstractNumId w:val="2"/>
  </w:num>
  <w:num w:numId="41">
    <w:abstractNumId w:val="10"/>
  </w:num>
  <w:num w:numId="4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A383A"/>
    <w:rsid w:val="000021F5"/>
    <w:rsid w:val="00004380"/>
    <w:rsid w:val="000045B4"/>
    <w:rsid w:val="000055B8"/>
    <w:rsid w:val="00005BB6"/>
    <w:rsid w:val="00005DB7"/>
    <w:rsid w:val="00020B60"/>
    <w:rsid w:val="00021F50"/>
    <w:rsid w:val="000239FC"/>
    <w:rsid w:val="000270A2"/>
    <w:rsid w:val="0003036B"/>
    <w:rsid w:val="00030549"/>
    <w:rsid w:val="00031784"/>
    <w:rsid w:val="00031D75"/>
    <w:rsid w:val="00035BE5"/>
    <w:rsid w:val="00040D5F"/>
    <w:rsid w:val="000421FC"/>
    <w:rsid w:val="000444AD"/>
    <w:rsid w:val="000448D4"/>
    <w:rsid w:val="00054F67"/>
    <w:rsid w:val="00056D9A"/>
    <w:rsid w:val="00060DC9"/>
    <w:rsid w:val="00060F5F"/>
    <w:rsid w:val="000626E1"/>
    <w:rsid w:val="00063DE5"/>
    <w:rsid w:val="000720B2"/>
    <w:rsid w:val="00073083"/>
    <w:rsid w:val="000736DF"/>
    <w:rsid w:val="00073931"/>
    <w:rsid w:val="00076F45"/>
    <w:rsid w:val="00077BC7"/>
    <w:rsid w:val="00080D4E"/>
    <w:rsid w:val="00083F04"/>
    <w:rsid w:val="00084C88"/>
    <w:rsid w:val="00084E3C"/>
    <w:rsid w:val="000876A8"/>
    <w:rsid w:val="00087A18"/>
    <w:rsid w:val="00093B11"/>
    <w:rsid w:val="000946A8"/>
    <w:rsid w:val="00095AAE"/>
    <w:rsid w:val="000966EB"/>
    <w:rsid w:val="000A1A51"/>
    <w:rsid w:val="000A2067"/>
    <w:rsid w:val="000A466E"/>
    <w:rsid w:val="000A556A"/>
    <w:rsid w:val="000A5EDD"/>
    <w:rsid w:val="000A66DD"/>
    <w:rsid w:val="000A719C"/>
    <w:rsid w:val="000B0BF0"/>
    <w:rsid w:val="000B4A2D"/>
    <w:rsid w:val="000B4D3D"/>
    <w:rsid w:val="000B557A"/>
    <w:rsid w:val="000B6430"/>
    <w:rsid w:val="000C6CAF"/>
    <w:rsid w:val="000C7A62"/>
    <w:rsid w:val="000D3044"/>
    <w:rsid w:val="000E02BB"/>
    <w:rsid w:val="000E685F"/>
    <w:rsid w:val="000F1D26"/>
    <w:rsid w:val="00102A8A"/>
    <w:rsid w:val="00103417"/>
    <w:rsid w:val="00106A65"/>
    <w:rsid w:val="00106AD0"/>
    <w:rsid w:val="001110C7"/>
    <w:rsid w:val="0011219F"/>
    <w:rsid w:val="00113428"/>
    <w:rsid w:val="00117170"/>
    <w:rsid w:val="00127350"/>
    <w:rsid w:val="00131239"/>
    <w:rsid w:val="00132379"/>
    <w:rsid w:val="00133A0A"/>
    <w:rsid w:val="00134829"/>
    <w:rsid w:val="001351D4"/>
    <w:rsid w:val="0013766D"/>
    <w:rsid w:val="001425A3"/>
    <w:rsid w:val="00142CFE"/>
    <w:rsid w:val="00143817"/>
    <w:rsid w:val="001468BA"/>
    <w:rsid w:val="001477E7"/>
    <w:rsid w:val="0015063B"/>
    <w:rsid w:val="00153555"/>
    <w:rsid w:val="00154FB3"/>
    <w:rsid w:val="00166C04"/>
    <w:rsid w:val="00170A19"/>
    <w:rsid w:val="00173D97"/>
    <w:rsid w:val="001750CF"/>
    <w:rsid w:val="001754D4"/>
    <w:rsid w:val="001771C9"/>
    <w:rsid w:val="00177B22"/>
    <w:rsid w:val="00180B7C"/>
    <w:rsid w:val="00181861"/>
    <w:rsid w:val="0018213A"/>
    <w:rsid w:val="001828A7"/>
    <w:rsid w:val="00182BF3"/>
    <w:rsid w:val="0019093C"/>
    <w:rsid w:val="00190F47"/>
    <w:rsid w:val="001928EC"/>
    <w:rsid w:val="00193518"/>
    <w:rsid w:val="00193E42"/>
    <w:rsid w:val="00194494"/>
    <w:rsid w:val="001A4B2C"/>
    <w:rsid w:val="001B604C"/>
    <w:rsid w:val="001C0D3F"/>
    <w:rsid w:val="001C10FC"/>
    <w:rsid w:val="001C3B63"/>
    <w:rsid w:val="001C3BB1"/>
    <w:rsid w:val="001C4815"/>
    <w:rsid w:val="001C7520"/>
    <w:rsid w:val="001D0282"/>
    <w:rsid w:val="001D04CE"/>
    <w:rsid w:val="001D106C"/>
    <w:rsid w:val="001D38FB"/>
    <w:rsid w:val="001D3DEF"/>
    <w:rsid w:val="001D43C0"/>
    <w:rsid w:val="001D49AF"/>
    <w:rsid w:val="001D70D2"/>
    <w:rsid w:val="001E6967"/>
    <w:rsid w:val="001E773D"/>
    <w:rsid w:val="001F41F2"/>
    <w:rsid w:val="001F6A3D"/>
    <w:rsid w:val="001F7DC2"/>
    <w:rsid w:val="001F7FB7"/>
    <w:rsid w:val="00200F57"/>
    <w:rsid w:val="002036E4"/>
    <w:rsid w:val="00203F6B"/>
    <w:rsid w:val="002053B2"/>
    <w:rsid w:val="0020587C"/>
    <w:rsid w:val="00207961"/>
    <w:rsid w:val="00211019"/>
    <w:rsid w:val="00211C24"/>
    <w:rsid w:val="00213683"/>
    <w:rsid w:val="0021595C"/>
    <w:rsid w:val="00225CB8"/>
    <w:rsid w:val="00225EEF"/>
    <w:rsid w:val="00233537"/>
    <w:rsid w:val="002350F8"/>
    <w:rsid w:val="00242DB1"/>
    <w:rsid w:val="0024359A"/>
    <w:rsid w:val="00243B41"/>
    <w:rsid w:val="00245D2B"/>
    <w:rsid w:val="00254D1B"/>
    <w:rsid w:val="00257595"/>
    <w:rsid w:val="00260777"/>
    <w:rsid w:val="0026266F"/>
    <w:rsid w:val="00262CB0"/>
    <w:rsid w:val="00263276"/>
    <w:rsid w:val="002635A2"/>
    <w:rsid w:val="00271601"/>
    <w:rsid w:val="00271ADE"/>
    <w:rsid w:val="0027289A"/>
    <w:rsid w:val="00275179"/>
    <w:rsid w:val="002857AA"/>
    <w:rsid w:val="002863A6"/>
    <w:rsid w:val="00291C42"/>
    <w:rsid w:val="00293636"/>
    <w:rsid w:val="002A1124"/>
    <w:rsid w:val="002A2351"/>
    <w:rsid w:val="002A5D29"/>
    <w:rsid w:val="002A68F1"/>
    <w:rsid w:val="002B2F27"/>
    <w:rsid w:val="002B4480"/>
    <w:rsid w:val="002C0C11"/>
    <w:rsid w:val="002C24E6"/>
    <w:rsid w:val="002C2BC3"/>
    <w:rsid w:val="002C4F15"/>
    <w:rsid w:val="002C5915"/>
    <w:rsid w:val="002C7900"/>
    <w:rsid w:val="002D05D6"/>
    <w:rsid w:val="002D0A50"/>
    <w:rsid w:val="002D1722"/>
    <w:rsid w:val="002D4CBE"/>
    <w:rsid w:val="002D4FE4"/>
    <w:rsid w:val="002E00AB"/>
    <w:rsid w:val="002E2022"/>
    <w:rsid w:val="002E20AF"/>
    <w:rsid w:val="002E5AC0"/>
    <w:rsid w:val="002F25AB"/>
    <w:rsid w:val="002F4B5D"/>
    <w:rsid w:val="002F6055"/>
    <w:rsid w:val="002F6863"/>
    <w:rsid w:val="002F7F47"/>
    <w:rsid w:val="00303C41"/>
    <w:rsid w:val="003062EC"/>
    <w:rsid w:val="00312819"/>
    <w:rsid w:val="00317276"/>
    <w:rsid w:val="003213EA"/>
    <w:rsid w:val="00321C86"/>
    <w:rsid w:val="00324BD7"/>
    <w:rsid w:val="003316F0"/>
    <w:rsid w:val="00332E68"/>
    <w:rsid w:val="00333FB2"/>
    <w:rsid w:val="0035291C"/>
    <w:rsid w:val="003532BB"/>
    <w:rsid w:val="003566EE"/>
    <w:rsid w:val="00362884"/>
    <w:rsid w:val="00365870"/>
    <w:rsid w:val="00366605"/>
    <w:rsid w:val="003678F3"/>
    <w:rsid w:val="00371F4B"/>
    <w:rsid w:val="00373307"/>
    <w:rsid w:val="00376F0A"/>
    <w:rsid w:val="0038299F"/>
    <w:rsid w:val="003909CD"/>
    <w:rsid w:val="0039206F"/>
    <w:rsid w:val="00393DEB"/>
    <w:rsid w:val="00397F68"/>
    <w:rsid w:val="003A1C4A"/>
    <w:rsid w:val="003A4873"/>
    <w:rsid w:val="003A5612"/>
    <w:rsid w:val="003A70E7"/>
    <w:rsid w:val="003A742F"/>
    <w:rsid w:val="003A760F"/>
    <w:rsid w:val="003B0422"/>
    <w:rsid w:val="003B1349"/>
    <w:rsid w:val="003B4164"/>
    <w:rsid w:val="003B6468"/>
    <w:rsid w:val="003C62EA"/>
    <w:rsid w:val="003D520C"/>
    <w:rsid w:val="003E71CF"/>
    <w:rsid w:val="003F1C30"/>
    <w:rsid w:val="003F1CBA"/>
    <w:rsid w:val="003F3F77"/>
    <w:rsid w:val="003F64CC"/>
    <w:rsid w:val="003F67DF"/>
    <w:rsid w:val="004027FA"/>
    <w:rsid w:val="00403128"/>
    <w:rsid w:val="004100C3"/>
    <w:rsid w:val="004124DB"/>
    <w:rsid w:val="00420692"/>
    <w:rsid w:val="004217DE"/>
    <w:rsid w:val="00421B98"/>
    <w:rsid w:val="00422461"/>
    <w:rsid w:val="00423D3E"/>
    <w:rsid w:val="00424029"/>
    <w:rsid w:val="00424221"/>
    <w:rsid w:val="00424D99"/>
    <w:rsid w:val="00424F86"/>
    <w:rsid w:val="00426A7A"/>
    <w:rsid w:val="004312EE"/>
    <w:rsid w:val="0043218A"/>
    <w:rsid w:val="004328C3"/>
    <w:rsid w:val="00434BEA"/>
    <w:rsid w:val="00435781"/>
    <w:rsid w:val="00443777"/>
    <w:rsid w:val="004457EA"/>
    <w:rsid w:val="00445A36"/>
    <w:rsid w:val="00445D52"/>
    <w:rsid w:val="0044665D"/>
    <w:rsid w:val="004473B3"/>
    <w:rsid w:val="00447AE6"/>
    <w:rsid w:val="00455299"/>
    <w:rsid w:val="00455A1A"/>
    <w:rsid w:val="004613E8"/>
    <w:rsid w:val="00461FEA"/>
    <w:rsid w:val="004660F5"/>
    <w:rsid w:val="00466153"/>
    <w:rsid w:val="00466E64"/>
    <w:rsid w:val="00476D9E"/>
    <w:rsid w:val="004813B0"/>
    <w:rsid w:val="00481D94"/>
    <w:rsid w:val="004873D5"/>
    <w:rsid w:val="00491F99"/>
    <w:rsid w:val="004A014E"/>
    <w:rsid w:val="004A2662"/>
    <w:rsid w:val="004A450C"/>
    <w:rsid w:val="004A505A"/>
    <w:rsid w:val="004A5E8F"/>
    <w:rsid w:val="004A7087"/>
    <w:rsid w:val="004B0EA8"/>
    <w:rsid w:val="004B13D5"/>
    <w:rsid w:val="004B293C"/>
    <w:rsid w:val="004B3381"/>
    <w:rsid w:val="004C6062"/>
    <w:rsid w:val="004D15CE"/>
    <w:rsid w:val="004D2261"/>
    <w:rsid w:val="004D3F9B"/>
    <w:rsid w:val="004D47EF"/>
    <w:rsid w:val="004D689F"/>
    <w:rsid w:val="004D6B68"/>
    <w:rsid w:val="004E0099"/>
    <w:rsid w:val="004E18D3"/>
    <w:rsid w:val="004E21F1"/>
    <w:rsid w:val="004E72E6"/>
    <w:rsid w:val="004F053F"/>
    <w:rsid w:val="004F173C"/>
    <w:rsid w:val="004F19CC"/>
    <w:rsid w:val="004F4369"/>
    <w:rsid w:val="004F47E8"/>
    <w:rsid w:val="004F4B91"/>
    <w:rsid w:val="005053C5"/>
    <w:rsid w:val="0051386A"/>
    <w:rsid w:val="005148A2"/>
    <w:rsid w:val="00514D8F"/>
    <w:rsid w:val="0052377C"/>
    <w:rsid w:val="0052561C"/>
    <w:rsid w:val="00525A4D"/>
    <w:rsid w:val="0053391B"/>
    <w:rsid w:val="00535187"/>
    <w:rsid w:val="005409C7"/>
    <w:rsid w:val="00540DFE"/>
    <w:rsid w:val="005427BF"/>
    <w:rsid w:val="005522BC"/>
    <w:rsid w:val="00553569"/>
    <w:rsid w:val="005547AF"/>
    <w:rsid w:val="00556FD7"/>
    <w:rsid w:val="0055709C"/>
    <w:rsid w:val="00561A7C"/>
    <w:rsid w:val="005642BB"/>
    <w:rsid w:val="005731A8"/>
    <w:rsid w:val="005738E6"/>
    <w:rsid w:val="00573B4D"/>
    <w:rsid w:val="00573DF6"/>
    <w:rsid w:val="00574592"/>
    <w:rsid w:val="005746B6"/>
    <w:rsid w:val="00574A22"/>
    <w:rsid w:val="0057558C"/>
    <w:rsid w:val="0058358B"/>
    <w:rsid w:val="005838A9"/>
    <w:rsid w:val="005922CA"/>
    <w:rsid w:val="005964B9"/>
    <w:rsid w:val="005A4D53"/>
    <w:rsid w:val="005A5972"/>
    <w:rsid w:val="005A62C7"/>
    <w:rsid w:val="005A6F44"/>
    <w:rsid w:val="005A764B"/>
    <w:rsid w:val="005C12D8"/>
    <w:rsid w:val="005C4F76"/>
    <w:rsid w:val="005C54B7"/>
    <w:rsid w:val="005C59E1"/>
    <w:rsid w:val="005C6EB5"/>
    <w:rsid w:val="005C7A20"/>
    <w:rsid w:val="005D100A"/>
    <w:rsid w:val="005D4FD4"/>
    <w:rsid w:val="005D5EED"/>
    <w:rsid w:val="005D6862"/>
    <w:rsid w:val="005E267F"/>
    <w:rsid w:val="005E2E77"/>
    <w:rsid w:val="005E3AD8"/>
    <w:rsid w:val="005F64E2"/>
    <w:rsid w:val="005F7160"/>
    <w:rsid w:val="0060712D"/>
    <w:rsid w:val="00607131"/>
    <w:rsid w:val="006129B6"/>
    <w:rsid w:val="00617E57"/>
    <w:rsid w:val="00620D2A"/>
    <w:rsid w:val="00620F36"/>
    <w:rsid w:val="0062356A"/>
    <w:rsid w:val="0062438A"/>
    <w:rsid w:val="00627896"/>
    <w:rsid w:val="00637E2B"/>
    <w:rsid w:val="006404DC"/>
    <w:rsid w:val="00643DB2"/>
    <w:rsid w:val="006475C4"/>
    <w:rsid w:val="00650D6B"/>
    <w:rsid w:val="00652DE8"/>
    <w:rsid w:val="006531E2"/>
    <w:rsid w:val="006549C8"/>
    <w:rsid w:val="00655421"/>
    <w:rsid w:val="00655466"/>
    <w:rsid w:val="00656527"/>
    <w:rsid w:val="00661AAE"/>
    <w:rsid w:val="0066552F"/>
    <w:rsid w:val="0066703E"/>
    <w:rsid w:val="006677DA"/>
    <w:rsid w:val="0067144C"/>
    <w:rsid w:val="0067169C"/>
    <w:rsid w:val="0067408A"/>
    <w:rsid w:val="00674479"/>
    <w:rsid w:val="00674B2E"/>
    <w:rsid w:val="00674C0F"/>
    <w:rsid w:val="00675FAF"/>
    <w:rsid w:val="0068102B"/>
    <w:rsid w:val="00682F10"/>
    <w:rsid w:val="006844E9"/>
    <w:rsid w:val="006870FF"/>
    <w:rsid w:val="00690209"/>
    <w:rsid w:val="00690842"/>
    <w:rsid w:val="006A1B0B"/>
    <w:rsid w:val="006A29D4"/>
    <w:rsid w:val="006A383A"/>
    <w:rsid w:val="006A72E3"/>
    <w:rsid w:val="006B2DB0"/>
    <w:rsid w:val="006C0943"/>
    <w:rsid w:val="006C33C3"/>
    <w:rsid w:val="006C36EA"/>
    <w:rsid w:val="006C6912"/>
    <w:rsid w:val="006D1E5A"/>
    <w:rsid w:val="006D2791"/>
    <w:rsid w:val="006D79B8"/>
    <w:rsid w:val="006E2B94"/>
    <w:rsid w:val="006E39E9"/>
    <w:rsid w:val="006E501E"/>
    <w:rsid w:val="006E50B6"/>
    <w:rsid w:val="006E53F3"/>
    <w:rsid w:val="006F1004"/>
    <w:rsid w:val="006F30D2"/>
    <w:rsid w:val="00701772"/>
    <w:rsid w:val="0070639A"/>
    <w:rsid w:val="007149AA"/>
    <w:rsid w:val="00714B8D"/>
    <w:rsid w:val="007163C5"/>
    <w:rsid w:val="007330B3"/>
    <w:rsid w:val="00733B9E"/>
    <w:rsid w:val="007362C5"/>
    <w:rsid w:val="00737A4A"/>
    <w:rsid w:val="007450ED"/>
    <w:rsid w:val="00746317"/>
    <w:rsid w:val="00750518"/>
    <w:rsid w:val="0075293E"/>
    <w:rsid w:val="00757CF4"/>
    <w:rsid w:val="0076328B"/>
    <w:rsid w:val="00774086"/>
    <w:rsid w:val="0078686A"/>
    <w:rsid w:val="00786EA2"/>
    <w:rsid w:val="0078716A"/>
    <w:rsid w:val="00787610"/>
    <w:rsid w:val="00790EB6"/>
    <w:rsid w:val="007950F0"/>
    <w:rsid w:val="007A51DA"/>
    <w:rsid w:val="007A659F"/>
    <w:rsid w:val="007B2A81"/>
    <w:rsid w:val="007B4893"/>
    <w:rsid w:val="007B56CB"/>
    <w:rsid w:val="007B68A2"/>
    <w:rsid w:val="007B6F61"/>
    <w:rsid w:val="007C11F2"/>
    <w:rsid w:val="007C3182"/>
    <w:rsid w:val="007C60ED"/>
    <w:rsid w:val="007D22A1"/>
    <w:rsid w:val="007D52AF"/>
    <w:rsid w:val="007F11D5"/>
    <w:rsid w:val="007F2314"/>
    <w:rsid w:val="007F4E9F"/>
    <w:rsid w:val="007F7CC5"/>
    <w:rsid w:val="008007C9"/>
    <w:rsid w:val="00800ECC"/>
    <w:rsid w:val="008026F2"/>
    <w:rsid w:val="00805FA4"/>
    <w:rsid w:val="008108B9"/>
    <w:rsid w:val="0082072C"/>
    <w:rsid w:val="00822D94"/>
    <w:rsid w:val="00823A5D"/>
    <w:rsid w:val="008255DE"/>
    <w:rsid w:val="00832C2D"/>
    <w:rsid w:val="008424E5"/>
    <w:rsid w:val="0084652A"/>
    <w:rsid w:val="00853910"/>
    <w:rsid w:val="008573B7"/>
    <w:rsid w:val="008611D4"/>
    <w:rsid w:val="00861767"/>
    <w:rsid w:val="00862133"/>
    <w:rsid w:val="00862C2B"/>
    <w:rsid w:val="00863643"/>
    <w:rsid w:val="00865378"/>
    <w:rsid w:val="008703D6"/>
    <w:rsid w:val="00871CC1"/>
    <w:rsid w:val="00871E27"/>
    <w:rsid w:val="00873343"/>
    <w:rsid w:val="0087366A"/>
    <w:rsid w:val="00874E20"/>
    <w:rsid w:val="0087581A"/>
    <w:rsid w:val="00875A0A"/>
    <w:rsid w:val="00876EFF"/>
    <w:rsid w:val="00881BF3"/>
    <w:rsid w:val="0088259A"/>
    <w:rsid w:val="0088724F"/>
    <w:rsid w:val="00890185"/>
    <w:rsid w:val="008903DC"/>
    <w:rsid w:val="00893372"/>
    <w:rsid w:val="008936EF"/>
    <w:rsid w:val="008948ED"/>
    <w:rsid w:val="00895201"/>
    <w:rsid w:val="00895883"/>
    <w:rsid w:val="008B00E9"/>
    <w:rsid w:val="008B0856"/>
    <w:rsid w:val="008B0B34"/>
    <w:rsid w:val="008B39BF"/>
    <w:rsid w:val="008C06BA"/>
    <w:rsid w:val="008C0E7B"/>
    <w:rsid w:val="008C18AB"/>
    <w:rsid w:val="008C3B1F"/>
    <w:rsid w:val="008C4C91"/>
    <w:rsid w:val="008D017B"/>
    <w:rsid w:val="008D5A0D"/>
    <w:rsid w:val="008D7713"/>
    <w:rsid w:val="008D7D73"/>
    <w:rsid w:val="008E3052"/>
    <w:rsid w:val="008E3E2B"/>
    <w:rsid w:val="008E3EF4"/>
    <w:rsid w:val="008E667A"/>
    <w:rsid w:val="008E6EB5"/>
    <w:rsid w:val="008F0E66"/>
    <w:rsid w:val="008F0F92"/>
    <w:rsid w:val="008F1C75"/>
    <w:rsid w:val="008F23C7"/>
    <w:rsid w:val="008F3AF7"/>
    <w:rsid w:val="008F4C9B"/>
    <w:rsid w:val="008F54F9"/>
    <w:rsid w:val="008F55CE"/>
    <w:rsid w:val="00904C82"/>
    <w:rsid w:val="00904D71"/>
    <w:rsid w:val="00904FCA"/>
    <w:rsid w:val="009053EF"/>
    <w:rsid w:val="00911B50"/>
    <w:rsid w:val="00920DCE"/>
    <w:rsid w:val="009268EB"/>
    <w:rsid w:val="00926DF6"/>
    <w:rsid w:val="00926E63"/>
    <w:rsid w:val="00931875"/>
    <w:rsid w:val="009331C5"/>
    <w:rsid w:val="00934B5D"/>
    <w:rsid w:val="00935BCC"/>
    <w:rsid w:val="00937002"/>
    <w:rsid w:val="00940D14"/>
    <w:rsid w:val="00940D8B"/>
    <w:rsid w:val="00941265"/>
    <w:rsid w:val="00942100"/>
    <w:rsid w:val="00944D1D"/>
    <w:rsid w:val="00945B92"/>
    <w:rsid w:val="00947DB9"/>
    <w:rsid w:val="009507B3"/>
    <w:rsid w:val="009518A6"/>
    <w:rsid w:val="00951A45"/>
    <w:rsid w:val="0095799C"/>
    <w:rsid w:val="00962A77"/>
    <w:rsid w:val="00964278"/>
    <w:rsid w:val="0096441D"/>
    <w:rsid w:val="009658EF"/>
    <w:rsid w:val="00967E0D"/>
    <w:rsid w:val="00973F61"/>
    <w:rsid w:val="00976172"/>
    <w:rsid w:val="00977C37"/>
    <w:rsid w:val="0098790E"/>
    <w:rsid w:val="009928AF"/>
    <w:rsid w:val="00994381"/>
    <w:rsid w:val="00997C89"/>
    <w:rsid w:val="00997D66"/>
    <w:rsid w:val="009A5135"/>
    <w:rsid w:val="009B00D6"/>
    <w:rsid w:val="009B505B"/>
    <w:rsid w:val="009B6FE5"/>
    <w:rsid w:val="009C1476"/>
    <w:rsid w:val="009C20EE"/>
    <w:rsid w:val="009C31BD"/>
    <w:rsid w:val="009C58B8"/>
    <w:rsid w:val="009D0374"/>
    <w:rsid w:val="009D05B8"/>
    <w:rsid w:val="009D0860"/>
    <w:rsid w:val="009D1925"/>
    <w:rsid w:val="009D1A31"/>
    <w:rsid w:val="009D255B"/>
    <w:rsid w:val="009D267F"/>
    <w:rsid w:val="009D29E8"/>
    <w:rsid w:val="009D454F"/>
    <w:rsid w:val="009D5D48"/>
    <w:rsid w:val="009E070F"/>
    <w:rsid w:val="009E375A"/>
    <w:rsid w:val="009E49B0"/>
    <w:rsid w:val="009E4C52"/>
    <w:rsid w:val="009E4F5B"/>
    <w:rsid w:val="009E6762"/>
    <w:rsid w:val="009F5CAC"/>
    <w:rsid w:val="009F7570"/>
    <w:rsid w:val="00A028D5"/>
    <w:rsid w:val="00A118CE"/>
    <w:rsid w:val="00A11D58"/>
    <w:rsid w:val="00A14716"/>
    <w:rsid w:val="00A217D0"/>
    <w:rsid w:val="00A27F85"/>
    <w:rsid w:val="00A307E0"/>
    <w:rsid w:val="00A337E0"/>
    <w:rsid w:val="00A342EB"/>
    <w:rsid w:val="00A365A5"/>
    <w:rsid w:val="00A42C77"/>
    <w:rsid w:val="00A509C0"/>
    <w:rsid w:val="00A50AB8"/>
    <w:rsid w:val="00A522AB"/>
    <w:rsid w:val="00A522E0"/>
    <w:rsid w:val="00A53257"/>
    <w:rsid w:val="00A54591"/>
    <w:rsid w:val="00A60E4E"/>
    <w:rsid w:val="00A63C20"/>
    <w:rsid w:val="00A646B5"/>
    <w:rsid w:val="00A71C3C"/>
    <w:rsid w:val="00A72DD7"/>
    <w:rsid w:val="00A76CC5"/>
    <w:rsid w:val="00A83426"/>
    <w:rsid w:val="00A83D5A"/>
    <w:rsid w:val="00A85623"/>
    <w:rsid w:val="00A86A44"/>
    <w:rsid w:val="00A936C3"/>
    <w:rsid w:val="00A95E9E"/>
    <w:rsid w:val="00AA0C63"/>
    <w:rsid w:val="00AA0E31"/>
    <w:rsid w:val="00AA5D8B"/>
    <w:rsid w:val="00AB29FE"/>
    <w:rsid w:val="00AB2B0D"/>
    <w:rsid w:val="00AB3FA8"/>
    <w:rsid w:val="00AB4EDD"/>
    <w:rsid w:val="00AB4FC6"/>
    <w:rsid w:val="00AB5BE1"/>
    <w:rsid w:val="00AC64BC"/>
    <w:rsid w:val="00AC74A2"/>
    <w:rsid w:val="00AC7F1F"/>
    <w:rsid w:val="00AD4F12"/>
    <w:rsid w:val="00AD6268"/>
    <w:rsid w:val="00AD7105"/>
    <w:rsid w:val="00AD7DD0"/>
    <w:rsid w:val="00AE12E0"/>
    <w:rsid w:val="00AE211C"/>
    <w:rsid w:val="00AE74AD"/>
    <w:rsid w:val="00AF0A0F"/>
    <w:rsid w:val="00AF737C"/>
    <w:rsid w:val="00B05CC7"/>
    <w:rsid w:val="00B079CA"/>
    <w:rsid w:val="00B130A0"/>
    <w:rsid w:val="00B15449"/>
    <w:rsid w:val="00B15966"/>
    <w:rsid w:val="00B17997"/>
    <w:rsid w:val="00B21C58"/>
    <w:rsid w:val="00B245C3"/>
    <w:rsid w:val="00B305A8"/>
    <w:rsid w:val="00B306D8"/>
    <w:rsid w:val="00B33A90"/>
    <w:rsid w:val="00B403C7"/>
    <w:rsid w:val="00B46A6F"/>
    <w:rsid w:val="00B51859"/>
    <w:rsid w:val="00B54062"/>
    <w:rsid w:val="00B546EC"/>
    <w:rsid w:val="00B60681"/>
    <w:rsid w:val="00B65EE8"/>
    <w:rsid w:val="00B674A4"/>
    <w:rsid w:val="00B704CF"/>
    <w:rsid w:val="00B742AF"/>
    <w:rsid w:val="00B748A9"/>
    <w:rsid w:val="00B764D8"/>
    <w:rsid w:val="00B80579"/>
    <w:rsid w:val="00B84182"/>
    <w:rsid w:val="00B8553F"/>
    <w:rsid w:val="00B8662B"/>
    <w:rsid w:val="00B87476"/>
    <w:rsid w:val="00B90B92"/>
    <w:rsid w:val="00B926C0"/>
    <w:rsid w:val="00B93FF5"/>
    <w:rsid w:val="00BA171E"/>
    <w:rsid w:val="00BA75F2"/>
    <w:rsid w:val="00BA7A1C"/>
    <w:rsid w:val="00BB776C"/>
    <w:rsid w:val="00BB7BFC"/>
    <w:rsid w:val="00BC22BA"/>
    <w:rsid w:val="00BC32DE"/>
    <w:rsid w:val="00BC4976"/>
    <w:rsid w:val="00BC6448"/>
    <w:rsid w:val="00BD5A76"/>
    <w:rsid w:val="00BD61B1"/>
    <w:rsid w:val="00BD7F2F"/>
    <w:rsid w:val="00BE024A"/>
    <w:rsid w:val="00BE5002"/>
    <w:rsid w:val="00BE5C5C"/>
    <w:rsid w:val="00BE7B75"/>
    <w:rsid w:val="00BF53CB"/>
    <w:rsid w:val="00BF5D89"/>
    <w:rsid w:val="00C044D7"/>
    <w:rsid w:val="00C127A2"/>
    <w:rsid w:val="00C15B20"/>
    <w:rsid w:val="00C15E9B"/>
    <w:rsid w:val="00C17BFA"/>
    <w:rsid w:val="00C24030"/>
    <w:rsid w:val="00C249AC"/>
    <w:rsid w:val="00C26FA6"/>
    <w:rsid w:val="00C3130A"/>
    <w:rsid w:val="00C36AD5"/>
    <w:rsid w:val="00C40DFA"/>
    <w:rsid w:val="00C43DEB"/>
    <w:rsid w:val="00C46F4B"/>
    <w:rsid w:val="00C4704E"/>
    <w:rsid w:val="00C47BC8"/>
    <w:rsid w:val="00C53A8D"/>
    <w:rsid w:val="00C56FA1"/>
    <w:rsid w:val="00C60527"/>
    <w:rsid w:val="00C61A4B"/>
    <w:rsid w:val="00C637FC"/>
    <w:rsid w:val="00C676C9"/>
    <w:rsid w:val="00C7124D"/>
    <w:rsid w:val="00C80A07"/>
    <w:rsid w:val="00C825EA"/>
    <w:rsid w:val="00C83DC5"/>
    <w:rsid w:val="00C83FEA"/>
    <w:rsid w:val="00C858FF"/>
    <w:rsid w:val="00C91272"/>
    <w:rsid w:val="00C970F3"/>
    <w:rsid w:val="00CA0063"/>
    <w:rsid w:val="00CA6F0F"/>
    <w:rsid w:val="00CB00EC"/>
    <w:rsid w:val="00CB02F2"/>
    <w:rsid w:val="00CB0309"/>
    <w:rsid w:val="00CB38F0"/>
    <w:rsid w:val="00CB7587"/>
    <w:rsid w:val="00CC0A1B"/>
    <w:rsid w:val="00CC1DDE"/>
    <w:rsid w:val="00CC2278"/>
    <w:rsid w:val="00CC2EA6"/>
    <w:rsid w:val="00CC345F"/>
    <w:rsid w:val="00CD1E4F"/>
    <w:rsid w:val="00CD31A9"/>
    <w:rsid w:val="00CD4C27"/>
    <w:rsid w:val="00CE172F"/>
    <w:rsid w:val="00CE2A39"/>
    <w:rsid w:val="00CE2CE7"/>
    <w:rsid w:val="00CE63E4"/>
    <w:rsid w:val="00CF454D"/>
    <w:rsid w:val="00CF469C"/>
    <w:rsid w:val="00CF4AEB"/>
    <w:rsid w:val="00D076F9"/>
    <w:rsid w:val="00D145A6"/>
    <w:rsid w:val="00D155F4"/>
    <w:rsid w:val="00D15BFC"/>
    <w:rsid w:val="00D16460"/>
    <w:rsid w:val="00D20D82"/>
    <w:rsid w:val="00D220B7"/>
    <w:rsid w:val="00D22114"/>
    <w:rsid w:val="00D229C1"/>
    <w:rsid w:val="00D2343D"/>
    <w:rsid w:val="00D25747"/>
    <w:rsid w:val="00D370B5"/>
    <w:rsid w:val="00D453BB"/>
    <w:rsid w:val="00D46E13"/>
    <w:rsid w:val="00D47BA2"/>
    <w:rsid w:val="00D547F8"/>
    <w:rsid w:val="00D62BD9"/>
    <w:rsid w:val="00D63CBD"/>
    <w:rsid w:val="00D66712"/>
    <w:rsid w:val="00D722DB"/>
    <w:rsid w:val="00D74F29"/>
    <w:rsid w:val="00D810EC"/>
    <w:rsid w:val="00D827CF"/>
    <w:rsid w:val="00D83C5C"/>
    <w:rsid w:val="00D86012"/>
    <w:rsid w:val="00D92AAA"/>
    <w:rsid w:val="00D975B0"/>
    <w:rsid w:val="00D97889"/>
    <w:rsid w:val="00DA140F"/>
    <w:rsid w:val="00DA189B"/>
    <w:rsid w:val="00DA241B"/>
    <w:rsid w:val="00DB3996"/>
    <w:rsid w:val="00DB65CF"/>
    <w:rsid w:val="00DB7688"/>
    <w:rsid w:val="00DC0663"/>
    <w:rsid w:val="00DC3AAE"/>
    <w:rsid w:val="00DC5873"/>
    <w:rsid w:val="00DD0255"/>
    <w:rsid w:val="00DD7330"/>
    <w:rsid w:val="00DE007E"/>
    <w:rsid w:val="00DE5D95"/>
    <w:rsid w:val="00DE68D2"/>
    <w:rsid w:val="00DF039A"/>
    <w:rsid w:val="00DF7DBC"/>
    <w:rsid w:val="00E021F9"/>
    <w:rsid w:val="00E03DAF"/>
    <w:rsid w:val="00E05A8F"/>
    <w:rsid w:val="00E0792D"/>
    <w:rsid w:val="00E07CC2"/>
    <w:rsid w:val="00E16B1D"/>
    <w:rsid w:val="00E2036F"/>
    <w:rsid w:val="00E343F0"/>
    <w:rsid w:val="00E466AC"/>
    <w:rsid w:val="00E474A9"/>
    <w:rsid w:val="00E4786E"/>
    <w:rsid w:val="00E52638"/>
    <w:rsid w:val="00E558CC"/>
    <w:rsid w:val="00E6262A"/>
    <w:rsid w:val="00E629A1"/>
    <w:rsid w:val="00E63079"/>
    <w:rsid w:val="00E6315D"/>
    <w:rsid w:val="00E656FF"/>
    <w:rsid w:val="00E6793F"/>
    <w:rsid w:val="00E70046"/>
    <w:rsid w:val="00E7211F"/>
    <w:rsid w:val="00E74003"/>
    <w:rsid w:val="00E76A36"/>
    <w:rsid w:val="00E8017D"/>
    <w:rsid w:val="00E81615"/>
    <w:rsid w:val="00E816E0"/>
    <w:rsid w:val="00E8401D"/>
    <w:rsid w:val="00E86EF3"/>
    <w:rsid w:val="00E87934"/>
    <w:rsid w:val="00E9053A"/>
    <w:rsid w:val="00E907F2"/>
    <w:rsid w:val="00E91C6D"/>
    <w:rsid w:val="00E92BA3"/>
    <w:rsid w:val="00E945A6"/>
    <w:rsid w:val="00E95010"/>
    <w:rsid w:val="00EA1F28"/>
    <w:rsid w:val="00EA2202"/>
    <w:rsid w:val="00EA2249"/>
    <w:rsid w:val="00EA67EA"/>
    <w:rsid w:val="00EA68B1"/>
    <w:rsid w:val="00EA6CF9"/>
    <w:rsid w:val="00EB19FD"/>
    <w:rsid w:val="00EB5192"/>
    <w:rsid w:val="00EB7FA6"/>
    <w:rsid w:val="00EC0A17"/>
    <w:rsid w:val="00EC20D4"/>
    <w:rsid w:val="00EC56A7"/>
    <w:rsid w:val="00EC79FB"/>
    <w:rsid w:val="00ED1807"/>
    <w:rsid w:val="00EE0A21"/>
    <w:rsid w:val="00EE11B9"/>
    <w:rsid w:val="00EF0498"/>
    <w:rsid w:val="00EF09B4"/>
    <w:rsid w:val="00EF2E24"/>
    <w:rsid w:val="00EF733F"/>
    <w:rsid w:val="00F076E2"/>
    <w:rsid w:val="00F07C5A"/>
    <w:rsid w:val="00F07DBC"/>
    <w:rsid w:val="00F12AD4"/>
    <w:rsid w:val="00F1371D"/>
    <w:rsid w:val="00F14B54"/>
    <w:rsid w:val="00F14EED"/>
    <w:rsid w:val="00F168FC"/>
    <w:rsid w:val="00F17B1B"/>
    <w:rsid w:val="00F20E23"/>
    <w:rsid w:val="00F22536"/>
    <w:rsid w:val="00F27470"/>
    <w:rsid w:val="00F30DFF"/>
    <w:rsid w:val="00F31D9C"/>
    <w:rsid w:val="00F3390D"/>
    <w:rsid w:val="00F3448A"/>
    <w:rsid w:val="00F3772C"/>
    <w:rsid w:val="00F42816"/>
    <w:rsid w:val="00F4447B"/>
    <w:rsid w:val="00F45D5A"/>
    <w:rsid w:val="00F51A31"/>
    <w:rsid w:val="00F550E0"/>
    <w:rsid w:val="00F56A1E"/>
    <w:rsid w:val="00F572AE"/>
    <w:rsid w:val="00F64C35"/>
    <w:rsid w:val="00F72DC2"/>
    <w:rsid w:val="00F75CC2"/>
    <w:rsid w:val="00F76227"/>
    <w:rsid w:val="00F7680B"/>
    <w:rsid w:val="00F76DF2"/>
    <w:rsid w:val="00F7755E"/>
    <w:rsid w:val="00F80CE7"/>
    <w:rsid w:val="00F80D5B"/>
    <w:rsid w:val="00F855FD"/>
    <w:rsid w:val="00F85729"/>
    <w:rsid w:val="00F85AB4"/>
    <w:rsid w:val="00F901C1"/>
    <w:rsid w:val="00F94808"/>
    <w:rsid w:val="00F9526F"/>
    <w:rsid w:val="00F975CD"/>
    <w:rsid w:val="00FA0E4E"/>
    <w:rsid w:val="00FA1E6C"/>
    <w:rsid w:val="00FA4FA5"/>
    <w:rsid w:val="00FA712B"/>
    <w:rsid w:val="00FA7F0B"/>
    <w:rsid w:val="00FB1319"/>
    <w:rsid w:val="00FB7E70"/>
    <w:rsid w:val="00FC1DAE"/>
    <w:rsid w:val="00FC3806"/>
    <w:rsid w:val="00FC447B"/>
    <w:rsid w:val="00FC54D7"/>
    <w:rsid w:val="00FC644B"/>
    <w:rsid w:val="00FC76C7"/>
    <w:rsid w:val="00FD3C3F"/>
    <w:rsid w:val="00FD6182"/>
    <w:rsid w:val="00FE31DA"/>
    <w:rsid w:val="00FE7D6D"/>
    <w:rsid w:val="00FF3067"/>
    <w:rsid w:val="00FF53D0"/>
    <w:rsid w:val="00FF5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Body Text Indent" w:locked="1" w:semiHidden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83A"/>
  </w:style>
  <w:style w:type="paragraph" w:styleId="1">
    <w:name w:val="heading 1"/>
    <w:basedOn w:val="a"/>
    <w:next w:val="a"/>
    <w:link w:val="10"/>
    <w:uiPriority w:val="99"/>
    <w:qFormat/>
    <w:rsid w:val="006A383A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6A383A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6A383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locked/>
    <w:rsid w:val="00C044D7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A383A"/>
    <w:rPr>
      <w:rFonts w:ascii="Arial" w:hAnsi="Arial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locked/>
    <w:rsid w:val="006A383A"/>
    <w:rPr>
      <w:rFonts w:cs="Times New Roman"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1A4B2C"/>
    <w:rPr>
      <w:rFonts w:ascii="Cambria" w:hAnsi="Cambria" w:cs="Times New Roman"/>
      <w:b/>
      <w:bCs/>
      <w:sz w:val="26"/>
      <w:szCs w:val="26"/>
    </w:rPr>
  </w:style>
  <w:style w:type="paragraph" w:styleId="a3">
    <w:name w:val="Body Text Indent"/>
    <w:basedOn w:val="a"/>
    <w:link w:val="a4"/>
    <w:uiPriority w:val="99"/>
    <w:rsid w:val="006A383A"/>
    <w:pPr>
      <w:ind w:left="1134" w:firstLine="567"/>
      <w:jc w:val="center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1A4B2C"/>
    <w:rPr>
      <w:rFonts w:cs="Times New Roman"/>
      <w:sz w:val="20"/>
      <w:szCs w:val="20"/>
    </w:rPr>
  </w:style>
  <w:style w:type="paragraph" w:styleId="21">
    <w:name w:val="Body Text 2"/>
    <w:basedOn w:val="a"/>
    <w:link w:val="22"/>
    <w:uiPriority w:val="99"/>
    <w:rsid w:val="006A383A"/>
    <w:pPr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uiPriority w:val="99"/>
    <w:locked/>
    <w:rsid w:val="001A4B2C"/>
    <w:rPr>
      <w:rFonts w:cs="Times New Roman"/>
      <w:sz w:val="20"/>
      <w:szCs w:val="20"/>
    </w:rPr>
  </w:style>
  <w:style w:type="paragraph" w:customStyle="1" w:styleId="MinorHeading">
    <w:name w:val="Minor Heading"/>
    <w:next w:val="a"/>
    <w:uiPriority w:val="99"/>
    <w:rsid w:val="006A383A"/>
    <w:pPr>
      <w:keepNext/>
      <w:keepLines/>
      <w:widowControl w:val="0"/>
      <w:spacing w:before="144" w:after="144" w:line="264" w:lineRule="atLeast"/>
      <w:jc w:val="center"/>
    </w:pPr>
    <w:rPr>
      <w:rFonts w:ascii="TimesDL" w:hAnsi="TimesDL"/>
      <w:b/>
      <w:sz w:val="24"/>
      <w:lang w:val="en-US"/>
    </w:rPr>
  </w:style>
  <w:style w:type="character" w:styleId="a5">
    <w:name w:val="Emphasis"/>
    <w:basedOn w:val="a0"/>
    <w:uiPriority w:val="99"/>
    <w:qFormat/>
    <w:rsid w:val="006A383A"/>
    <w:rPr>
      <w:rFonts w:cs="Times New Roman"/>
      <w:i/>
    </w:rPr>
  </w:style>
  <w:style w:type="paragraph" w:styleId="a6">
    <w:name w:val="Document Map"/>
    <w:basedOn w:val="a"/>
    <w:link w:val="a7"/>
    <w:uiPriority w:val="99"/>
    <w:semiHidden/>
    <w:rsid w:val="006A383A"/>
    <w:pPr>
      <w:shd w:val="clear" w:color="auto" w:fill="000080"/>
    </w:pPr>
    <w:rPr>
      <w:rFonts w:ascii="Tahoma" w:hAnsi="Tahoma" w:cs="Tahoma"/>
    </w:rPr>
  </w:style>
  <w:style w:type="character" w:customStyle="1" w:styleId="a7">
    <w:name w:val="Схема документа Знак"/>
    <w:basedOn w:val="a0"/>
    <w:link w:val="a6"/>
    <w:uiPriority w:val="99"/>
    <w:semiHidden/>
    <w:locked/>
    <w:rsid w:val="001A4B2C"/>
    <w:rPr>
      <w:rFonts w:cs="Times New Roman"/>
      <w:sz w:val="2"/>
    </w:rPr>
  </w:style>
  <w:style w:type="paragraph" w:customStyle="1" w:styleId="ConsPlusNormal">
    <w:name w:val="ConsPlusNormal"/>
    <w:rsid w:val="006A383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8">
    <w:name w:val="Table Grid"/>
    <w:basedOn w:val="a1"/>
    <w:uiPriority w:val="59"/>
    <w:rsid w:val="006A38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rsid w:val="006A383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locked/>
    <w:rsid w:val="006A383A"/>
    <w:rPr>
      <w:rFonts w:cs="Times New Roman"/>
      <w:lang w:val="ru-RU" w:eastAsia="ru-RU"/>
    </w:rPr>
  </w:style>
  <w:style w:type="paragraph" w:styleId="ab">
    <w:name w:val="footer"/>
    <w:basedOn w:val="a"/>
    <w:link w:val="ac"/>
    <w:uiPriority w:val="99"/>
    <w:rsid w:val="006A383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sid w:val="006A383A"/>
    <w:rPr>
      <w:rFonts w:cs="Times New Roman"/>
      <w:lang w:val="ru-RU" w:eastAsia="ru-RU"/>
    </w:rPr>
  </w:style>
  <w:style w:type="paragraph" w:customStyle="1" w:styleId="11">
    <w:name w:val="Абзац списка1"/>
    <w:basedOn w:val="a"/>
    <w:uiPriority w:val="99"/>
    <w:rsid w:val="006A383A"/>
    <w:pPr>
      <w:ind w:left="720"/>
      <w:contextualSpacing/>
      <w:jc w:val="right"/>
    </w:pPr>
    <w:rPr>
      <w:rFonts w:ascii="Calibri" w:hAnsi="Calibri"/>
      <w:sz w:val="22"/>
      <w:szCs w:val="22"/>
      <w:lang w:eastAsia="en-US"/>
    </w:rPr>
  </w:style>
  <w:style w:type="character" w:styleId="ad">
    <w:name w:val="page number"/>
    <w:basedOn w:val="a0"/>
    <w:uiPriority w:val="99"/>
    <w:rsid w:val="006A383A"/>
    <w:rPr>
      <w:rFonts w:cs="Times New Roman"/>
    </w:rPr>
  </w:style>
  <w:style w:type="character" w:styleId="ae">
    <w:name w:val="Hyperlink"/>
    <w:basedOn w:val="a0"/>
    <w:uiPriority w:val="99"/>
    <w:rsid w:val="001477E7"/>
    <w:rPr>
      <w:rFonts w:cs="Times New Roman"/>
      <w:color w:val="0000FF"/>
      <w:u w:val="single"/>
    </w:rPr>
  </w:style>
  <w:style w:type="character" w:customStyle="1" w:styleId="af">
    <w:name w:val="Цветовое выделение"/>
    <w:uiPriority w:val="99"/>
    <w:rsid w:val="00EF09B4"/>
    <w:rPr>
      <w:b/>
      <w:color w:val="000080"/>
      <w:sz w:val="20"/>
    </w:rPr>
  </w:style>
  <w:style w:type="paragraph" w:styleId="af0">
    <w:name w:val="List Paragraph"/>
    <w:basedOn w:val="a"/>
    <w:uiPriority w:val="99"/>
    <w:qFormat/>
    <w:rsid w:val="000045B4"/>
    <w:pPr>
      <w:ind w:left="720"/>
      <w:contextualSpacing/>
    </w:pPr>
  </w:style>
  <w:style w:type="paragraph" w:customStyle="1" w:styleId="af1">
    <w:name w:val="Таблицы (моноширинный)"/>
    <w:basedOn w:val="a"/>
    <w:next w:val="a"/>
    <w:uiPriority w:val="99"/>
    <w:rsid w:val="0021368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ConsPlusNonformat">
    <w:name w:val="ConsPlusNonformat"/>
    <w:uiPriority w:val="99"/>
    <w:rsid w:val="0021368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2">
    <w:name w:val="Нормальный (таблица)"/>
    <w:basedOn w:val="a"/>
    <w:next w:val="a"/>
    <w:uiPriority w:val="99"/>
    <w:rsid w:val="00874E20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3">
    <w:name w:val="Прижатый влево"/>
    <w:basedOn w:val="a"/>
    <w:next w:val="a"/>
    <w:uiPriority w:val="99"/>
    <w:rsid w:val="00874E20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onsPlusCell">
    <w:name w:val="ConsPlusCell"/>
    <w:uiPriority w:val="99"/>
    <w:rsid w:val="00874E2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4">
    <w:name w:val="Body Text"/>
    <w:basedOn w:val="a"/>
    <w:link w:val="af5"/>
    <w:uiPriority w:val="99"/>
    <w:rsid w:val="00E63079"/>
    <w:pPr>
      <w:spacing w:after="120"/>
    </w:pPr>
  </w:style>
  <w:style w:type="character" w:customStyle="1" w:styleId="af5">
    <w:name w:val="Основной текст Знак"/>
    <w:basedOn w:val="a0"/>
    <w:link w:val="af4"/>
    <w:uiPriority w:val="99"/>
    <w:locked/>
    <w:rsid w:val="00E63079"/>
    <w:rPr>
      <w:rFonts w:cs="Times New Roman"/>
      <w:sz w:val="20"/>
      <w:szCs w:val="20"/>
    </w:rPr>
  </w:style>
  <w:style w:type="paragraph" w:styleId="af6">
    <w:name w:val="Balloon Text"/>
    <w:basedOn w:val="a"/>
    <w:link w:val="af7"/>
    <w:uiPriority w:val="99"/>
    <w:semiHidden/>
    <w:rsid w:val="00E63079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locked/>
    <w:rsid w:val="00E63079"/>
    <w:rPr>
      <w:rFonts w:ascii="Tahoma" w:hAnsi="Tahoma" w:cs="Tahoma"/>
      <w:sz w:val="16"/>
      <w:szCs w:val="16"/>
    </w:rPr>
  </w:style>
  <w:style w:type="paragraph" w:customStyle="1" w:styleId="af8">
    <w:name w:val="Знак"/>
    <w:basedOn w:val="a"/>
    <w:uiPriority w:val="99"/>
    <w:rsid w:val="00E63079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2">
    <w:name w:val="Знак Знак1"/>
    <w:basedOn w:val="a"/>
    <w:uiPriority w:val="99"/>
    <w:rsid w:val="00E63079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f9">
    <w:name w:val="Normal (Web)"/>
    <w:basedOn w:val="a"/>
    <w:uiPriority w:val="99"/>
    <w:rsid w:val="008903DC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8903DC"/>
    <w:rPr>
      <w:rFonts w:cs="Times New Roman"/>
    </w:rPr>
  </w:style>
  <w:style w:type="character" w:styleId="afa">
    <w:name w:val="Strong"/>
    <w:basedOn w:val="a0"/>
    <w:uiPriority w:val="99"/>
    <w:qFormat/>
    <w:locked/>
    <w:rsid w:val="00B403C7"/>
    <w:rPr>
      <w:rFonts w:cs="Times New Roman"/>
      <w:b/>
      <w:bCs/>
    </w:rPr>
  </w:style>
  <w:style w:type="paragraph" w:customStyle="1" w:styleId="ConsPlusTitle">
    <w:name w:val="ConsPlusTitle"/>
    <w:uiPriority w:val="99"/>
    <w:rsid w:val="003F3F77"/>
    <w:pPr>
      <w:widowControl w:val="0"/>
      <w:autoSpaceDE w:val="0"/>
      <w:autoSpaceDN w:val="0"/>
    </w:pPr>
    <w:rPr>
      <w:b/>
    </w:rPr>
  </w:style>
  <w:style w:type="paragraph" w:customStyle="1" w:styleId="ConsPlusDocList">
    <w:name w:val="ConsPlusDocList"/>
    <w:uiPriority w:val="99"/>
    <w:rsid w:val="003F3F77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uiPriority w:val="99"/>
    <w:rsid w:val="003F3F77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uiPriority w:val="99"/>
    <w:rsid w:val="003F3F77"/>
    <w:pPr>
      <w:widowControl w:val="0"/>
      <w:autoSpaceDE w:val="0"/>
      <w:autoSpaceDN w:val="0"/>
    </w:pPr>
    <w:rPr>
      <w:rFonts w:ascii="Tahoma" w:hAnsi="Tahoma" w:cs="Tahoma"/>
      <w:sz w:val="22"/>
    </w:rPr>
  </w:style>
  <w:style w:type="paragraph" w:styleId="23">
    <w:name w:val="Body Text Indent 2"/>
    <w:basedOn w:val="a"/>
    <w:link w:val="24"/>
    <w:uiPriority w:val="99"/>
    <w:semiHidden/>
    <w:rsid w:val="00A936C3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A936C3"/>
    <w:rPr>
      <w:rFonts w:cs="Times New Roman"/>
      <w:sz w:val="20"/>
      <w:szCs w:val="20"/>
    </w:rPr>
  </w:style>
  <w:style w:type="character" w:customStyle="1" w:styleId="50">
    <w:name w:val="Заголовок 5 Знак"/>
    <w:basedOn w:val="a0"/>
    <w:link w:val="5"/>
    <w:rsid w:val="00C044D7"/>
    <w:rPr>
      <w:b/>
      <w:bCs/>
      <w:i/>
      <w:iCs/>
      <w:sz w:val="26"/>
      <w:szCs w:val="26"/>
    </w:rPr>
  </w:style>
  <w:style w:type="paragraph" w:customStyle="1" w:styleId="Noparagraphstyle">
    <w:name w:val="[No paragraph style]"/>
    <w:rsid w:val="004873D5"/>
    <w:pPr>
      <w:suppressAutoHyphens/>
      <w:autoSpaceDE w:val="0"/>
      <w:spacing w:line="288" w:lineRule="auto"/>
      <w:textAlignment w:val="center"/>
    </w:pPr>
    <w:rPr>
      <w:rFonts w:eastAsia="Arial"/>
      <w:color w:val="000000"/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4873D5"/>
    <w:pPr>
      <w:suppressAutoHyphens/>
      <w:ind w:firstLine="720"/>
      <w:jc w:val="both"/>
    </w:pPr>
    <w:rPr>
      <w:sz w:val="24"/>
      <w:szCs w:val="24"/>
      <w:lang w:eastAsia="ar-SA"/>
    </w:rPr>
  </w:style>
  <w:style w:type="paragraph" w:styleId="afb">
    <w:name w:val="Subtitle"/>
    <w:basedOn w:val="a"/>
    <w:next w:val="af4"/>
    <w:link w:val="afc"/>
    <w:qFormat/>
    <w:locked/>
    <w:rsid w:val="004B293C"/>
    <w:pPr>
      <w:suppressAutoHyphens/>
      <w:jc w:val="center"/>
    </w:pPr>
    <w:rPr>
      <w:b/>
      <w:sz w:val="32"/>
      <w:lang w:eastAsia="ar-SA"/>
    </w:rPr>
  </w:style>
  <w:style w:type="character" w:customStyle="1" w:styleId="afc">
    <w:name w:val="Подзаголовок Знак"/>
    <w:basedOn w:val="a0"/>
    <w:link w:val="afb"/>
    <w:rsid w:val="004B293C"/>
    <w:rPr>
      <w:b/>
      <w:sz w:val="32"/>
      <w:lang w:eastAsia="ar-SA"/>
    </w:rPr>
  </w:style>
  <w:style w:type="character" w:customStyle="1" w:styleId="afd">
    <w:name w:val="Основной текст_"/>
    <w:basedOn w:val="a0"/>
    <w:link w:val="25"/>
    <w:rsid w:val="00A522E0"/>
    <w:rPr>
      <w:spacing w:val="4"/>
      <w:shd w:val="clear" w:color="auto" w:fill="FFFFFF"/>
    </w:rPr>
  </w:style>
  <w:style w:type="paragraph" w:customStyle="1" w:styleId="25">
    <w:name w:val="Основной текст2"/>
    <w:basedOn w:val="a"/>
    <w:link w:val="afd"/>
    <w:rsid w:val="00A522E0"/>
    <w:pPr>
      <w:widowControl w:val="0"/>
      <w:shd w:val="clear" w:color="auto" w:fill="FFFFFF"/>
      <w:spacing w:line="320" w:lineRule="exact"/>
      <w:ind w:hanging="340"/>
    </w:pPr>
    <w:rPr>
      <w:spacing w:val="4"/>
    </w:rPr>
  </w:style>
  <w:style w:type="paragraph" w:styleId="afe">
    <w:name w:val="Title"/>
    <w:basedOn w:val="a"/>
    <w:link w:val="aff"/>
    <w:qFormat/>
    <w:locked/>
    <w:rsid w:val="007B2A81"/>
    <w:pPr>
      <w:jc w:val="center"/>
    </w:pPr>
    <w:rPr>
      <w:sz w:val="28"/>
    </w:rPr>
  </w:style>
  <w:style w:type="character" w:customStyle="1" w:styleId="aff">
    <w:name w:val="Название Знак"/>
    <w:basedOn w:val="a0"/>
    <w:link w:val="afe"/>
    <w:rsid w:val="007B2A81"/>
    <w:rPr>
      <w:sz w:val="28"/>
    </w:rPr>
  </w:style>
  <w:style w:type="character" w:customStyle="1" w:styleId="31">
    <w:name w:val="Основной текст (3)_"/>
    <w:basedOn w:val="a0"/>
    <w:link w:val="32"/>
    <w:rsid w:val="007B2A81"/>
    <w:rPr>
      <w:b/>
      <w:bCs/>
      <w:spacing w:val="3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7B2A81"/>
    <w:pPr>
      <w:widowControl w:val="0"/>
      <w:shd w:val="clear" w:color="auto" w:fill="FFFFFF"/>
      <w:spacing w:before="300" w:after="60" w:line="0" w:lineRule="atLeast"/>
      <w:jc w:val="both"/>
    </w:pPr>
    <w:rPr>
      <w:b/>
      <w:bCs/>
      <w:spacing w:val="3"/>
    </w:rPr>
  </w:style>
  <w:style w:type="character" w:customStyle="1" w:styleId="aff0">
    <w:name w:val="Основной текст + Полужирный"/>
    <w:aliases w:val="Интервал 0 pt"/>
    <w:basedOn w:val="a0"/>
    <w:rsid w:val="007B2A81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4"/>
      <w:w w:val="100"/>
      <w:position w:val="0"/>
      <w:sz w:val="24"/>
      <w:szCs w:val="24"/>
      <w:u w:val="none"/>
      <w:effect w:val="none"/>
      <w:lang w:val="ru-RU" w:eastAsia="ru-RU" w:bidi="ru-RU"/>
    </w:rPr>
  </w:style>
  <w:style w:type="paragraph" w:customStyle="1" w:styleId="Standard">
    <w:name w:val="Standard"/>
    <w:basedOn w:val="a"/>
    <w:rsid w:val="00F76DF2"/>
    <w:pPr>
      <w:autoSpaceDN w:val="0"/>
    </w:pPr>
    <w:rPr>
      <w:rFonts w:ascii="Arial" w:eastAsiaTheme="minorHAnsi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11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2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2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2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2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2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2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2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2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2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2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2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2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4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0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0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2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tura-r04.gosweb.gosuslugi.ru" TargetMode="Externa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D697D9-C8AE-4913-BBF2-F3ECE79E3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887</Words>
  <Characters>5060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Hewlett-Packard Company</Company>
  <LinksUpToDate>false</LinksUpToDate>
  <CharactersWithSpaces>5936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4</dc:creator>
  <cp:lastModifiedBy>Удыгир Т.А. (МСУ Общий отдел)</cp:lastModifiedBy>
  <cp:revision>6</cp:revision>
  <cp:lastPrinted>2023-12-28T04:37:00Z</cp:lastPrinted>
  <dcterms:created xsi:type="dcterms:W3CDTF">2023-12-28T04:38:00Z</dcterms:created>
  <dcterms:modified xsi:type="dcterms:W3CDTF">2023-12-28T07:05:00Z</dcterms:modified>
</cp:coreProperties>
</file>