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D0" w:rsidRDefault="00AD7DD0" w:rsidP="00AD7DD0">
      <w:pPr>
        <w:jc w:val="center"/>
        <w:rPr>
          <w:sz w:val="28"/>
          <w:szCs w:val="28"/>
        </w:rPr>
      </w:pPr>
      <w:r w:rsidRPr="00C56FA1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.75pt" o:ole="" fillcolor="window">
            <v:imagedata r:id="rId9" o:title=""/>
          </v:shape>
          <o:OLEObject Type="Embed" ProgID="PBrush" ShapeID="_x0000_i1025" DrawAspect="Content" ObjectID="_1773232593" r:id="rId10"/>
        </w:objec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Эвенкийский муниципальный район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посёлка Тура</w:t>
      </w:r>
    </w:p>
    <w:p w:rsidR="00AD7DD0" w:rsidRDefault="00AD7DD0" w:rsidP="0098790E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район, п. Тура, ул. Советская,</w:t>
      </w:r>
      <w:r w:rsidR="0098790E">
        <w:t xml:space="preserve"> дом</w:t>
      </w:r>
      <w:r>
        <w:t xml:space="preserve"> 4,</w:t>
      </w:r>
      <w:r w:rsidR="0098790E">
        <w:t xml:space="preserve">  </w:t>
      </w:r>
      <w:r>
        <w:t xml:space="preserve">тел.: </w:t>
      </w:r>
      <w:r w:rsidR="00F14EED">
        <w:t>8</w:t>
      </w:r>
      <w:r>
        <w:t xml:space="preserve"> (39170)</w:t>
      </w:r>
      <w:r w:rsidR="00F14EED">
        <w:t xml:space="preserve"> 31-481</w:t>
      </w:r>
    </w:p>
    <w:p w:rsidR="00AD7DD0" w:rsidRDefault="00AD7DD0" w:rsidP="0098790E">
      <w:pPr>
        <w:jc w:val="center"/>
        <w:rPr>
          <w:b/>
        </w:rPr>
      </w:pPr>
    </w:p>
    <w:p w:rsidR="00AD7DD0" w:rsidRDefault="00AD7DD0" w:rsidP="00AD7DD0">
      <w:pPr>
        <w:jc w:val="center"/>
        <w:rPr>
          <w:b/>
          <w:sz w:val="28"/>
          <w:szCs w:val="28"/>
        </w:rPr>
      </w:pPr>
      <w:proofErr w:type="gramStart"/>
      <w:r w:rsidRPr="0098790E">
        <w:rPr>
          <w:b/>
          <w:sz w:val="28"/>
          <w:szCs w:val="28"/>
        </w:rPr>
        <w:t>П</w:t>
      </w:r>
      <w:proofErr w:type="gramEnd"/>
      <w:r w:rsidRPr="0098790E">
        <w:rPr>
          <w:b/>
          <w:sz w:val="28"/>
          <w:szCs w:val="28"/>
        </w:rPr>
        <w:t xml:space="preserve"> О С Т А Н О В Л Е Н И Е</w:t>
      </w:r>
    </w:p>
    <w:p w:rsidR="007330B3" w:rsidRPr="0098790E" w:rsidRDefault="007330B3" w:rsidP="00AD7DD0">
      <w:pPr>
        <w:jc w:val="center"/>
        <w:rPr>
          <w:b/>
          <w:sz w:val="28"/>
          <w:szCs w:val="28"/>
        </w:rPr>
      </w:pPr>
    </w:p>
    <w:p w:rsidR="007B2A81" w:rsidRPr="00944D1D" w:rsidRDefault="007B2A81" w:rsidP="007B2A81">
      <w:pPr>
        <w:jc w:val="both"/>
        <w:rPr>
          <w:sz w:val="26"/>
          <w:szCs w:val="26"/>
          <w:u w:val="single"/>
        </w:rPr>
      </w:pPr>
      <w:r w:rsidRPr="00944D1D">
        <w:rPr>
          <w:sz w:val="26"/>
          <w:szCs w:val="26"/>
          <w:u w:val="single"/>
        </w:rPr>
        <w:t xml:space="preserve">« </w:t>
      </w:r>
      <w:r w:rsidR="008D7879">
        <w:rPr>
          <w:sz w:val="26"/>
          <w:szCs w:val="26"/>
          <w:u w:val="single"/>
        </w:rPr>
        <w:t>29</w:t>
      </w:r>
      <w:r w:rsidRPr="00944D1D">
        <w:rPr>
          <w:sz w:val="26"/>
          <w:szCs w:val="26"/>
          <w:u w:val="single"/>
        </w:rPr>
        <w:t xml:space="preserve"> » </w:t>
      </w:r>
      <w:r w:rsidR="005331BF">
        <w:rPr>
          <w:sz w:val="26"/>
          <w:szCs w:val="26"/>
          <w:u w:val="single"/>
        </w:rPr>
        <w:t xml:space="preserve"> </w:t>
      </w:r>
      <w:r w:rsidR="00283B76">
        <w:rPr>
          <w:sz w:val="26"/>
          <w:szCs w:val="26"/>
          <w:u w:val="single"/>
        </w:rPr>
        <w:t>февраля</w:t>
      </w:r>
      <w:r w:rsidR="005331BF">
        <w:rPr>
          <w:sz w:val="26"/>
          <w:szCs w:val="26"/>
          <w:u w:val="single"/>
        </w:rPr>
        <w:t xml:space="preserve"> </w:t>
      </w:r>
      <w:r w:rsidRPr="00944D1D">
        <w:rPr>
          <w:sz w:val="26"/>
          <w:szCs w:val="26"/>
          <w:u w:val="single"/>
        </w:rPr>
        <w:t xml:space="preserve"> 202</w:t>
      </w:r>
      <w:r w:rsidR="00402EEF">
        <w:rPr>
          <w:sz w:val="26"/>
          <w:szCs w:val="26"/>
          <w:u w:val="single"/>
        </w:rPr>
        <w:t>4</w:t>
      </w:r>
      <w:r w:rsidRPr="00944D1D">
        <w:rPr>
          <w:sz w:val="26"/>
          <w:szCs w:val="26"/>
          <w:u w:val="single"/>
        </w:rPr>
        <w:t>г</w:t>
      </w:r>
      <w:r w:rsidRPr="00944D1D">
        <w:rPr>
          <w:sz w:val="26"/>
          <w:szCs w:val="26"/>
        </w:rPr>
        <w:t xml:space="preserve">.                </w:t>
      </w:r>
      <w:r w:rsidR="009928AF" w:rsidRPr="00944D1D">
        <w:rPr>
          <w:sz w:val="26"/>
          <w:szCs w:val="26"/>
        </w:rPr>
        <w:t xml:space="preserve">  </w:t>
      </w:r>
      <w:r w:rsidRPr="00944D1D">
        <w:rPr>
          <w:sz w:val="26"/>
          <w:szCs w:val="26"/>
        </w:rPr>
        <w:t xml:space="preserve">   </w:t>
      </w:r>
      <w:r w:rsidRPr="00944D1D">
        <w:rPr>
          <w:bCs/>
          <w:sz w:val="26"/>
          <w:szCs w:val="26"/>
        </w:rPr>
        <w:t>посёлок Тура</w:t>
      </w:r>
      <w:r w:rsidRPr="00944D1D">
        <w:rPr>
          <w:sz w:val="26"/>
          <w:szCs w:val="26"/>
        </w:rPr>
        <w:tab/>
        <w:t xml:space="preserve">        </w:t>
      </w:r>
      <w:r w:rsidR="009928AF" w:rsidRPr="00944D1D">
        <w:rPr>
          <w:sz w:val="26"/>
          <w:szCs w:val="26"/>
        </w:rPr>
        <w:t xml:space="preserve">        </w:t>
      </w:r>
      <w:r w:rsidR="00944D1D">
        <w:rPr>
          <w:sz w:val="26"/>
          <w:szCs w:val="26"/>
        </w:rPr>
        <w:t xml:space="preserve">  </w:t>
      </w:r>
      <w:r w:rsidRPr="00944D1D">
        <w:rPr>
          <w:sz w:val="26"/>
          <w:szCs w:val="26"/>
        </w:rPr>
        <w:t xml:space="preserve">              </w:t>
      </w:r>
      <w:r w:rsidR="006E53F3" w:rsidRPr="00944D1D">
        <w:rPr>
          <w:sz w:val="26"/>
          <w:szCs w:val="26"/>
        </w:rPr>
        <w:t xml:space="preserve"> </w:t>
      </w:r>
      <w:r w:rsidRPr="00944D1D">
        <w:rPr>
          <w:sz w:val="26"/>
          <w:szCs w:val="26"/>
        </w:rPr>
        <w:t xml:space="preserve">        </w:t>
      </w:r>
      <w:r w:rsidRPr="00944D1D">
        <w:rPr>
          <w:sz w:val="26"/>
          <w:szCs w:val="26"/>
          <w:u w:val="single"/>
        </w:rPr>
        <w:t>№</w:t>
      </w:r>
      <w:r w:rsidR="008D7879">
        <w:rPr>
          <w:sz w:val="26"/>
          <w:szCs w:val="26"/>
          <w:u w:val="single"/>
        </w:rPr>
        <w:t xml:space="preserve"> 36</w:t>
      </w:r>
      <w:r w:rsidRPr="00944D1D">
        <w:rPr>
          <w:sz w:val="26"/>
          <w:szCs w:val="26"/>
          <w:u w:val="single"/>
        </w:rPr>
        <w:t>-п</w:t>
      </w:r>
      <w:r w:rsidRPr="00944D1D">
        <w:rPr>
          <w:color w:val="FFFFFF"/>
          <w:sz w:val="26"/>
          <w:szCs w:val="26"/>
          <w:u w:val="single"/>
        </w:rPr>
        <w:t>.</w:t>
      </w:r>
    </w:p>
    <w:p w:rsidR="007B2A81" w:rsidRPr="00944D1D" w:rsidRDefault="007B2A81" w:rsidP="007B2A81">
      <w:pPr>
        <w:jc w:val="both"/>
        <w:rPr>
          <w:b/>
          <w:i/>
          <w:iCs/>
          <w:sz w:val="26"/>
          <w:szCs w:val="26"/>
        </w:rPr>
      </w:pPr>
      <w:r w:rsidRPr="00944D1D">
        <w:rPr>
          <w:b/>
          <w:sz w:val="26"/>
          <w:szCs w:val="26"/>
        </w:rPr>
        <w:t xml:space="preserve">        </w:t>
      </w:r>
    </w:p>
    <w:p w:rsidR="002E41E1" w:rsidRPr="002E41E1" w:rsidRDefault="002E41E1" w:rsidP="002E41E1">
      <w:pPr>
        <w:pStyle w:val="25"/>
        <w:shd w:val="clear" w:color="auto" w:fill="auto"/>
        <w:spacing w:line="240" w:lineRule="auto"/>
        <w:ind w:right="2902" w:firstLine="0"/>
        <w:jc w:val="both"/>
        <w:rPr>
          <w:color w:val="000000"/>
          <w:sz w:val="26"/>
          <w:szCs w:val="26"/>
          <w:lang w:bidi="ru-RU"/>
        </w:rPr>
      </w:pPr>
      <w:r w:rsidRPr="002E41E1">
        <w:rPr>
          <w:color w:val="000000"/>
          <w:sz w:val="26"/>
          <w:szCs w:val="26"/>
          <w:lang w:bidi="ru-RU"/>
        </w:rPr>
        <w:t>О</w:t>
      </w:r>
      <w:r w:rsidR="0032455D">
        <w:rPr>
          <w:color w:val="000000"/>
          <w:sz w:val="26"/>
          <w:szCs w:val="26"/>
          <w:lang w:bidi="ru-RU"/>
        </w:rPr>
        <w:t xml:space="preserve">б утверждении номенклатуры дел </w:t>
      </w:r>
      <w:r w:rsidR="00A44202">
        <w:rPr>
          <w:color w:val="000000"/>
          <w:sz w:val="26"/>
          <w:szCs w:val="26"/>
          <w:lang w:bidi="ru-RU"/>
        </w:rPr>
        <w:t>а</w:t>
      </w:r>
      <w:r w:rsidR="0032455D">
        <w:rPr>
          <w:color w:val="000000"/>
          <w:sz w:val="26"/>
          <w:szCs w:val="26"/>
          <w:lang w:bidi="ru-RU"/>
        </w:rPr>
        <w:t>дминистративной комиссии сельского поселения поселок Тура на 2024 год</w:t>
      </w:r>
    </w:p>
    <w:p w:rsidR="007B2A81" w:rsidRPr="00944D1D" w:rsidRDefault="007B2A81" w:rsidP="007B2A81">
      <w:pPr>
        <w:rPr>
          <w:bCs/>
          <w:sz w:val="26"/>
          <w:szCs w:val="26"/>
        </w:rPr>
      </w:pPr>
    </w:p>
    <w:p w:rsidR="007B2A81" w:rsidRPr="00CD28E1" w:rsidRDefault="00402EEF" w:rsidP="002E41E1">
      <w:pPr>
        <w:pStyle w:val="25"/>
        <w:shd w:val="clear" w:color="auto" w:fill="auto"/>
        <w:spacing w:line="240" w:lineRule="auto"/>
        <w:ind w:firstLine="708"/>
        <w:jc w:val="both"/>
        <w:rPr>
          <w:rStyle w:val="aff0"/>
          <w:spacing w:val="3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 целью формирования документального фонда Администрации посёлка Тура, в соответствии с приказом Минкультуры России от 31.03.2015 года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 органах государственной власти, органах местного самоуправления и организациях», </w:t>
      </w:r>
      <w:r w:rsidR="007B2A81" w:rsidRPr="00CD28E1">
        <w:rPr>
          <w:rStyle w:val="aff0"/>
          <w:bCs/>
          <w:spacing w:val="3"/>
          <w:sz w:val="26"/>
          <w:szCs w:val="26"/>
          <w:shd w:val="clear" w:color="auto" w:fill="FFFFFF"/>
        </w:rPr>
        <w:t>ПОСТАНОВЛЯЮ:</w:t>
      </w:r>
    </w:p>
    <w:p w:rsidR="0032455D" w:rsidRPr="00C825D5" w:rsidRDefault="0032455D" w:rsidP="00695903">
      <w:pPr>
        <w:pStyle w:val="af0"/>
        <w:numPr>
          <w:ilvl w:val="0"/>
          <w:numId w:val="12"/>
        </w:numPr>
        <w:ind w:left="0" w:firstLine="708"/>
        <w:jc w:val="both"/>
        <w:rPr>
          <w:sz w:val="26"/>
          <w:szCs w:val="26"/>
        </w:rPr>
      </w:pPr>
      <w:r w:rsidRPr="00695903">
        <w:rPr>
          <w:color w:val="000000"/>
          <w:sz w:val="26"/>
          <w:szCs w:val="26"/>
          <w:lang w:bidi="ru-RU"/>
        </w:rPr>
        <w:t xml:space="preserve">Утвердить номенклатуру дел на 2024 год </w:t>
      </w:r>
      <w:r w:rsidR="00A44202">
        <w:rPr>
          <w:color w:val="000000"/>
          <w:sz w:val="26"/>
          <w:szCs w:val="26"/>
          <w:lang w:bidi="ru-RU"/>
        </w:rPr>
        <w:t>а</w:t>
      </w:r>
      <w:r w:rsidRPr="00695903">
        <w:rPr>
          <w:color w:val="000000"/>
          <w:sz w:val="26"/>
          <w:szCs w:val="26"/>
          <w:lang w:bidi="ru-RU"/>
        </w:rPr>
        <w:t>дминистративной комиссии сельского поселения посёлк</w:t>
      </w:r>
      <w:r w:rsidR="00C825D5">
        <w:rPr>
          <w:color w:val="000000"/>
          <w:sz w:val="26"/>
          <w:szCs w:val="26"/>
          <w:lang w:bidi="ru-RU"/>
        </w:rPr>
        <w:t>а</w:t>
      </w:r>
      <w:r w:rsidRPr="00695903">
        <w:rPr>
          <w:color w:val="000000"/>
          <w:sz w:val="26"/>
          <w:szCs w:val="26"/>
          <w:lang w:bidi="ru-RU"/>
        </w:rPr>
        <w:t xml:space="preserve"> Тура согласно приложению </w:t>
      </w:r>
      <w:r w:rsidR="00C825D5">
        <w:rPr>
          <w:color w:val="000000"/>
          <w:sz w:val="26"/>
          <w:szCs w:val="26"/>
          <w:lang w:bidi="ru-RU"/>
        </w:rPr>
        <w:t>№ 1</w:t>
      </w:r>
      <w:r w:rsidRPr="00695903">
        <w:rPr>
          <w:color w:val="000000"/>
          <w:sz w:val="26"/>
          <w:szCs w:val="26"/>
          <w:lang w:bidi="ru-RU"/>
        </w:rPr>
        <w:t>.</w:t>
      </w:r>
    </w:p>
    <w:p w:rsidR="00C825D5" w:rsidRDefault="00C825D5" w:rsidP="00C825D5">
      <w:pPr>
        <w:pStyle w:val="af0"/>
        <w:numPr>
          <w:ilvl w:val="0"/>
          <w:numId w:val="12"/>
        </w:numPr>
        <w:ind w:left="0" w:firstLine="70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Утвердить типовые формы журналов и документов </w:t>
      </w:r>
      <w:r w:rsidR="00A44202">
        <w:rPr>
          <w:color w:val="000000"/>
          <w:sz w:val="26"/>
          <w:szCs w:val="26"/>
          <w:lang w:bidi="ru-RU"/>
        </w:rPr>
        <w:t>а</w:t>
      </w:r>
      <w:r w:rsidRPr="00695903">
        <w:rPr>
          <w:color w:val="000000"/>
          <w:sz w:val="26"/>
          <w:szCs w:val="26"/>
          <w:lang w:bidi="ru-RU"/>
        </w:rPr>
        <w:t>дминистративной комиссии сельского поселения посёлк</w:t>
      </w:r>
      <w:r>
        <w:rPr>
          <w:color w:val="000000"/>
          <w:sz w:val="26"/>
          <w:szCs w:val="26"/>
          <w:lang w:bidi="ru-RU"/>
        </w:rPr>
        <w:t>а</w:t>
      </w:r>
      <w:r w:rsidRPr="00695903">
        <w:rPr>
          <w:color w:val="000000"/>
          <w:sz w:val="26"/>
          <w:szCs w:val="26"/>
          <w:lang w:bidi="ru-RU"/>
        </w:rPr>
        <w:t xml:space="preserve"> Тура</w:t>
      </w:r>
      <w:r>
        <w:rPr>
          <w:color w:val="000000"/>
          <w:sz w:val="26"/>
          <w:szCs w:val="26"/>
          <w:lang w:bidi="ru-RU"/>
        </w:rPr>
        <w:t xml:space="preserve"> согласно приложению.</w:t>
      </w:r>
    </w:p>
    <w:p w:rsidR="00C825D5" w:rsidRPr="00C825D5" w:rsidRDefault="00C825D5" w:rsidP="00C825D5">
      <w:pPr>
        <w:pStyle w:val="af0"/>
        <w:numPr>
          <w:ilvl w:val="0"/>
          <w:numId w:val="12"/>
        </w:numPr>
        <w:ind w:left="0" w:firstLine="708"/>
        <w:jc w:val="both"/>
        <w:rPr>
          <w:color w:val="000000"/>
          <w:sz w:val="26"/>
          <w:szCs w:val="26"/>
          <w:lang w:bidi="ru-RU"/>
        </w:rPr>
      </w:pPr>
      <w:r w:rsidRPr="00C825D5">
        <w:rPr>
          <w:color w:val="000000"/>
          <w:sz w:val="26"/>
          <w:szCs w:val="26"/>
          <w:lang w:bidi="ru-RU"/>
        </w:rPr>
        <w:t>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района», размещению на официальном сайте Администрации посёлка Тура (</w:t>
      </w:r>
      <w:hyperlink r:id="rId11" w:history="1">
        <w:r w:rsidRPr="00C825D5">
          <w:rPr>
            <w:color w:val="000000"/>
            <w:sz w:val="26"/>
            <w:szCs w:val="26"/>
            <w:lang w:bidi="ru-RU"/>
          </w:rPr>
          <w:t>https://tura-r04.gosweb.gosuslugi.ru</w:t>
        </w:r>
      </w:hyperlink>
      <w:r w:rsidRPr="00C825D5">
        <w:rPr>
          <w:color w:val="000000"/>
          <w:sz w:val="26"/>
          <w:szCs w:val="26"/>
          <w:lang w:bidi="ru-RU"/>
        </w:rPr>
        <w:t>).</w:t>
      </w:r>
    </w:p>
    <w:p w:rsidR="00C825D5" w:rsidRPr="00C825D5" w:rsidRDefault="00C825D5" w:rsidP="00C825D5">
      <w:pPr>
        <w:pStyle w:val="af0"/>
        <w:numPr>
          <w:ilvl w:val="0"/>
          <w:numId w:val="12"/>
        </w:numPr>
        <w:ind w:left="0" w:firstLine="708"/>
        <w:jc w:val="both"/>
        <w:rPr>
          <w:color w:val="000000"/>
          <w:sz w:val="26"/>
          <w:szCs w:val="26"/>
          <w:lang w:bidi="ru-RU"/>
        </w:rPr>
      </w:pPr>
      <w:r w:rsidRPr="00C825D5">
        <w:rPr>
          <w:color w:val="000000"/>
          <w:sz w:val="26"/>
          <w:szCs w:val="26"/>
          <w:lang w:bidi="ru-RU"/>
        </w:rPr>
        <w:t>Настоящее постановление вступает в силу со дня подписания.</w:t>
      </w:r>
    </w:p>
    <w:p w:rsidR="00C825D5" w:rsidRPr="00944D1D" w:rsidRDefault="00C825D5" w:rsidP="00C825D5">
      <w:pPr>
        <w:pStyle w:val="afe"/>
        <w:tabs>
          <w:tab w:val="left" w:pos="700"/>
        </w:tabs>
        <w:jc w:val="both"/>
        <w:rPr>
          <w:bCs/>
          <w:sz w:val="26"/>
          <w:szCs w:val="26"/>
        </w:rPr>
      </w:pPr>
    </w:p>
    <w:p w:rsidR="00C825D5" w:rsidRPr="00944D1D" w:rsidRDefault="00C825D5" w:rsidP="00C825D5">
      <w:pPr>
        <w:pStyle w:val="afe"/>
        <w:tabs>
          <w:tab w:val="left" w:pos="700"/>
        </w:tabs>
        <w:jc w:val="both"/>
        <w:rPr>
          <w:bCs/>
          <w:sz w:val="26"/>
          <w:szCs w:val="26"/>
        </w:rPr>
      </w:pPr>
    </w:p>
    <w:p w:rsidR="00C825D5" w:rsidRPr="00944D1D" w:rsidRDefault="00C53BCE" w:rsidP="00C825D5">
      <w:pPr>
        <w:pStyle w:val="afe"/>
        <w:tabs>
          <w:tab w:val="left" w:pos="70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И.о. </w:t>
      </w:r>
      <w:r w:rsidR="00C825D5" w:rsidRPr="00944D1D">
        <w:rPr>
          <w:bCs/>
          <w:sz w:val="26"/>
          <w:szCs w:val="26"/>
        </w:rPr>
        <w:t>Глав</w:t>
      </w:r>
      <w:r w:rsidR="00C825D5">
        <w:rPr>
          <w:bCs/>
          <w:sz w:val="26"/>
          <w:szCs w:val="26"/>
        </w:rPr>
        <w:t>а</w:t>
      </w:r>
      <w:r w:rsidR="00C825D5" w:rsidRPr="00944D1D">
        <w:rPr>
          <w:bCs/>
          <w:sz w:val="26"/>
          <w:szCs w:val="26"/>
        </w:rPr>
        <w:t xml:space="preserve">  посёлка Тура                                                                            </w:t>
      </w:r>
      <w:r>
        <w:rPr>
          <w:bCs/>
          <w:sz w:val="26"/>
          <w:szCs w:val="26"/>
        </w:rPr>
        <w:t xml:space="preserve">   И.П. Власюк</w:t>
      </w:r>
    </w:p>
    <w:p w:rsidR="00402EEF" w:rsidRPr="00695903" w:rsidRDefault="00402EEF" w:rsidP="00695903">
      <w:pPr>
        <w:ind w:left="360"/>
        <w:rPr>
          <w:sz w:val="28"/>
          <w:szCs w:val="28"/>
        </w:rPr>
      </w:pPr>
      <w:r w:rsidRPr="006959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8C3DE3" w:rsidRDefault="00402EEF" w:rsidP="008C3DE3">
      <w:pPr>
        <w:pStyle w:val="af0"/>
        <w:ind w:left="750" w:right="-2"/>
        <w:rPr>
          <w:sz w:val="28"/>
          <w:szCs w:val="28"/>
        </w:rPr>
      </w:pPr>
      <w:r w:rsidRPr="00402EEF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C3DE3" w:rsidRDefault="008C3DE3" w:rsidP="008C3DE3">
      <w:pPr>
        <w:pStyle w:val="af0"/>
        <w:ind w:left="750" w:right="-2"/>
        <w:rPr>
          <w:sz w:val="28"/>
          <w:szCs w:val="28"/>
        </w:rPr>
      </w:pPr>
    </w:p>
    <w:p w:rsidR="00C825D5" w:rsidRDefault="00C825D5" w:rsidP="008C3DE3">
      <w:pPr>
        <w:pStyle w:val="af0"/>
        <w:ind w:left="750" w:right="-2"/>
        <w:rPr>
          <w:sz w:val="28"/>
          <w:szCs w:val="28"/>
        </w:rPr>
      </w:pPr>
    </w:p>
    <w:p w:rsidR="00D40BF5" w:rsidRDefault="00D40BF5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283B76" w:rsidRDefault="00283B76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283B76" w:rsidRDefault="00283B76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D40BF5" w:rsidRDefault="00D40BF5" w:rsidP="00D40BF5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8D7879" w:rsidRDefault="008D7879" w:rsidP="00D40BF5">
      <w:pPr>
        <w:rPr>
          <w:i/>
          <w:sz w:val="16"/>
          <w:szCs w:val="16"/>
        </w:rPr>
      </w:pPr>
    </w:p>
    <w:p w:rsidR="00D40BF5" w:rsidRDefault="00D40BF5" w:rsidP="00D40BF5">
      <w:pPr>
        <w:rPr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t xml:space="preserve"> </w:t>
      </w:r>
    </w:p>
    <w:p w:rsidR="00C825D5" w:rsidRDefault="00C825D5" w:rsidP="008C3DE3">
      <w:pPr>
        <w:pStyle w:val="af0"/>
        <w:ind w:left="750" w:right="-2"/>
        <w:rPr>
          <w:sz w:val="28"/>
          <w:szCs w:val="28"/>
        </w:rPr>
      </w:pPr>
    </w:p>
    <w:p w:rsidR="00C825D5" w:rsidRPr="00C825D5" w:rsidRDefault="00C825D5" w:rsidP="00C825D5">
      <w:pPr>
        <w:ind w:right="-2"/>
        <w:jc w:val="right"/>
        <w:rPr>
          <w:sz w:val="24"/>
          <w:szCs w:val="24"/>
        </w:rPr>
      </w:pPr>
      <w:r w:rsidRPr="00C825D5">
        <w:rPr>
          <w:sz w:val="24"/>
          <w:szCs w:val="24"/>
        </w:rPr>
        <w:lastRenderedPageBreak/>
        <w:t>Приложение № 1</w:t>
      </w:r>
    </w:p>
    <w:p w:rsidR="00C825D5" w:rsidRDefault="00C825D5" w:rsidP="00C825D5">
      <w:pPr>
        <w:shd w:val="clear" w:color="auto" w:fill="FFFFFF"/>
        <w:tabs>
          <w:tab w:val="left" w:pos="417"/>
          <w:tab w:val="left" w:pos="1800"/>
          <w:tab w:val="left" w:pos="5400"/>
        </w:tabs>
        <w:jc w:val="center"/>
        <w:rPr>
          <w:bCs/>
          <w:spacing w:val="4"/>
          <w:sz w:val="28"/>
          <w:szCs w:val="28"/>
        </w:rPr>
      </w:pPr>
    </w:p>
    <w:p w:rsidR="00A44202" w:rsidRDefault="00C825D5" w:rsidP="00C825D5">
      <w:pPr>
        <w:shd w:val="clear" w:color="auto" w:fill="FFFFFF"/>
        <w:tabs>
          <w:tab w:val="left" w:pos="417"/>
          <w:tab w:val="left" w:pos="1800"/>
          <w:tab w:val="left" w:pos="5400"/>
        </w:tabs>
        <w:jc w:val="center"/>
        <w:rPr>
          <w:bCs/>
          <w:spacing w:val="4"/>
          <w:sz w:val="28"/>
          <w:szCs w:val="28"/>
        </w:rPr>
      </w:pPr>
      <w:r w:rsidRPr="00E54D19">
        <w:rPr>
          <w:bCs/>
          <w:spacing w:val="4"/>
          <w:sz w:val="28"/>
          <w:szCs w:val="28"/>
        </w:rPr>
        <w:t>НОМЕНКЛАТУРА ДЕЛ</w:t>
      </w:r>
    </w:p>
    <w:p w:rsidR="00A44202" w:rsidRDefault="00A44202" w:rsidP="00C825D5">
      <w:pPr>
        <w:shd w:val="clear" w:color="auto" w:fill="FFFFFF"/>
        <w:tabs>
          <w:tab w:val="left" w:pos="417"/>
          <w:tab w:val="left" w:pos="1800"/>
          <w:tab w:val="left" w:pos="5400"/>
        </w:tabs>
        <w:jc w:val="center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административной комиссии сельского поселения  посёлок Тура </w:t>
      </w:r>
    </w:p>
    <w:p w:rsidR="00C825D5" w:rsidRPr="00E54D19" w:rsidRDefault="00C825D5" w:rsidP="00C825D5">
      <w:pPr>
        <w:shd w:val="clear" w:color="auto" w:fill="FFFFFF"/>
        <w:tabs>
          <w:tab w:val="left" w:pos="417"/>
          <w:tab w:val="left" w:pos="1800"/>
          <w:tab w:val="left" w:pos="5400"/>
        </w:tabs>
        <w:jc w:val="center"/>
        <w:rPr>
          <w:sz w:val="28"/>
          <w:szCs w:val="28"/>
        </w:rPr>
      </w:pPr>
      <w:r w:rsidRPr="00E54D19">
        <w:rPr>
          <w:bCs/>
          <w:spacing w:val="4"/>
          <w:sz w:val="28"/>
          <w:szCs w:val="28"/>
        </w:rPr>
        <w:t>на 202</w:t>
      </w:r>
      <w:r>
        <w:rPr>
          <w:bCs/>
          <w:spacing w:val="4"/>
          <w:sz w:val="28"/>
          <w:szCs w:val="28"/>
        </w:rPr>
        <w:t>4</w:t>
      </w:r>
      <w:r w:rsidRPr="00E54D19">
        <w:rPr>
          <w:bCs/>
          <w:spacing w:val="4"/>
          <w:sz w:val="28"/>
          <w:szCs w:val="28"/>
        </w:rPr>
        <w:t xml:space="preserve"> год</w:t>
      </w:r>
    </w:p>
    <w:p w:rsidR="00C825D5" w:rsidRPr="00E54D19" w:rsidRDefault="00C825D5" w:rsidP="00C825D5">
      <w:pPr>
        <w:ind w:firstLine="540"/>
        <w:rPr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2922"/>
        <w:gridCol w:w="2127"/>
        <w:gridCol w:w="1984"/>
        <w:gridCol w:w="1701"/>
      </w:tblGrid>
      <w:tr w:rsidR="006121F2" w:rsidRPr="00E54D19" w:rsidTr="006121F2">
        <w:tc>
          <w:tcPr>
            <w:tcW w:w="1189" w:type="dxa"/>
            <w:shd w:val="clear" w:color="auto" w:fill="auto"/>
            <w:vAlign w:val="center"/>
          </w:tcPr>
          <w:p w:rsidR="006121F2" w:rsidRPr="00C825D5" w:rsidRDefault="006121F2" w:rsidP="00A67370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>Индекс дела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121F2" w:rsidRPr="00C825D5" w:rsidRDefault="006121F2" w:rsidP="00A67370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 xml:space="preserve">Заголовок дела </w:t>
            </w:r>
          </w:p>
          <w:p w:rsidR="006121F2" w:rsidRPr="00C825D5" w:rsidRDefault="006121F2" w:rsidP="00A67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121F2" w:rsidRPr="00C825D5" w:rsidRDefault="006121F2" w:rsidP="00A67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21F2" w:rsidRPr="00C825D5" w:rsidRDefault="006121F2" w:rsidP="006121F2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 xml:space="preserve">Срок хранения дела,  </w:t>
            </w:r>
          </w:p>
          <w:p w:rsidR="006121F2" w:rsidRPr="00C825D5" w:rsidRDefault="006121F2" w:rsidP="006121F2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 xml:space="preserve"> номера статей </w:t>
            </w:r>
          </w:p>
          <w:p w:rsidR="006121F2" w:rsidRPr="00C825D5" w:rsidRDefault="006121F2" w:rsidP="006121F2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>по перечню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1F2" w:rsidRPr="00C825D5" w:rsidRDefault="006121F2" w:rsidP="00A67370">
            <w:pPr>
              <w:jc w:val="center"/>
              <w:rPr>
                <w:sz w:val="24"/>
                <w:szCs w:val="24"/>
              </w:rPr>
            </w:pPr>
            <w:r w:rsidRPr="00C825D5">
              <w:rPr>
                <w:sz w:val="24"/>
                <w:szCs w:val="24"/>
              </w:rPr>
              <w:t>Примечание</w:t>
            </w:r>
          </w:p>
        </w:tc>
      </w:tr>
      <w:tr w:rsidR="006121F2" w:rsidRPr="00E54D19" w:rsidTr="006121F2">
        <w:tc>
          <w:tcPr>
            <w:tcW w:w="1189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4"/>
                <w:szCs w:val="24"/>
              </w:rPr>
            </w:pPr>
            <w:r w:rsidRPr="00E54D19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4"/>
                <w:szCs w:val="24"/>
              </w:rPr>
            </w:pPr>
            <w:r w:rsidRPr="00E54D1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4"/>
                <w:szCs w:val="24"/>
              </w:rPr>
            </w:pPr>
            <w:r w:rsidRPr="00E54D1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121F2" w:rsidRPr="00E54D19" w:rsidRDefault="006121F2" w:rsidP="00612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21F2" w:rsidRPr="00E54D19" w:rsidTr="006121F2">
        <w:tc>
          <w:tcPr>
            <w:tcW w:w="9923" w:type="dxa"/>
            <w:gridSpan w:val="5"/>
            <w:shd w:val="clear" w:color="auto" w:fill="auto"/>
          </w:tcPr>
          <w:p w:rsidR="006121F2" w:rsidRPr="006121F2" w:rsidRDefault="006121F2" w:rsidP="00A67370">
            <w:pPr>
              <w:jc w:val="center"/>
              <w:rPr>
                <w:sz w:val="24"/>
                <w:szCs w:val="24"/>
              </w:rPr>
            </w:pPr>
            <w:r w:rsidRPr="00E54D19">
              <w:rPr>
                <w:sz w:val="26"/>
                <w:szCs w:val="26"/>
              </w:rPr>
              <w:t>Административная комиссия</w:t>
            </w:r>
          </w:p>
        </w:tc>
      </w:tr>
      <w:tr w:rsidR="006121F2" w:rsidRPr="00E54D19" w:rsidTr="006121F2">
        <w:tc>
          <w:tcPr>
            <w:tcW w:w="1189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06-14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учета входящей корреспонденции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5 лет,</w:t>
            </w:r>
          </w:p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ст. 182-г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</w:tr>
      <w:tr w:rsidR="006121F2" w:rsidRPr="00E54D19" w:rsidTr="006121F2">
        <w:tc>
          <w:tcPr>
            <w:tcW w:w="1189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06-15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учета исходящей корреспонденции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5 лет,</w:t>
            </w:r>
          </w:p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ст. 182-г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</w:tr>
      <w:tr w:rsidR="006121F2" w:rsidRPr="00E54D19" w:rsidTr="006121F2">
        <w:tc>
          <w:tcPr>
            <w:tcW w:w="1189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06-16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учета дел об административных правонарушениях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5 лет,</w:t>
            </w:r>
          </w:p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  <w:r w:rsidRPr="006121F2">
              <w:rPr>
                <w:sz w:val="26"/>
                <w:szCs w:val="26"/>
              </w:rPr>
              <w:t>ст. 182-г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1F2" w:rsidRPr="006121F2" w:rsidRDefault="006121F2" w:rsidP="006121F2">
            <w:pPr>
              <w:jc w:val="center"/>
              <w:rPr>
                <w:sz w:val="26"/>
                <w:szCs w:val="26"/>
              </w:rPr>
            </w:pPr>
          </w:p>
        </w:tc>
      </w:tr>
      <w:tr w:rsidR="006121F2" w:rsidRPr="00E54D19" w:rsidTr="006121F2">
        <w:tc>
          <w:tcPr>
            <w:tcW w:w="1189" w:type="dxa"/>
            <w:shd w:val="clear" w:color="auto" w:fill="auto"/>
          </w:tcPr>
          <w:p w:rsidR="006121F2" w:rsidRPr="00E54D19" w:rsidRDefault="006121F2" w:rsidP="00A67370">
            <w:pPr>
              <w:rPr>
                <w:sz w:val="28"/>
                <w:szCs w:val="24"/>
              </w:rPr>
            </w:pPr>
          </w:p>
        </w:tc>
        <w:tc>
          <w:tcPr>
            <w:tcW w:w="2922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21F2" w:rsidRPr="00E54D19" w:rsidRDefault="006121F2" w:rsidP="00A6737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1F2" w:rsidRPr="00E54D19" w:rsidRDefault="006121F2" w:rsidP="00A67370">
            <w:pPr>
              <w:rPr>
                <w:sz w:val="28"/>
                <w:szCs w:val="24"/>
              </w:rPr>
            </w:pPr>
          </w:p>
        </w:tc>
      </w:tr>
    </w:tbl>
    <w:p w:rsidR="00C825D5" w:rsidRDefault="00C825D5" w:rsidP="008C3DE3">
      <w:pPr>
        <w:pStyle w:val="af0"/>
        <w:ind w:left="750" w:right="-2"/>
        <w:jc w:val="right"/>
        <w:rPr>
          <w:sz w:val="26"/>
          <w:szCs w:val="26"/>
        </w:rPr>
      </w:pPr>
    </w:p>
    <w:p w:rsidR="00402EEF" w:rsidRPr="0032455D" w:rsidRDefault="00402EEF" w:rsidP="008C3DE3">
      <w:pPr>
        <w:pStyle w:val="af0"/>
        <w:ind w:left="750" w:right="-2"/>
        <w:jc w:val="right"/>
        <w:rPr>
          <w:sz w:val="26"/>
          <w:szCs w:val="26"/>
        </w:rPr>
      </w:pPr>
      <w:r w:rsidRPr="0032455D">
        <w:rPr>
          <w:sz w:val="26"/>
          <w:szCs w:val="26"/>
        </w:rPr>
        <w:t>Форма № 1</w:t>
      </w:r>
    </w:p>
    <w:p w:rsidR="00402EEF" w:rsidRPr="00402EEF" w:rsidRDefault="00402EEF" w:rsidP="008C3DE3">
      <w:pPr>
        <w:pStyle w:val="af0"/>
        <w:ind w:left="750"/>
        <w:rPr>
          <w:rFonts w:ascii="Calibri" w:eastAsia="Calibri" w:hAnsi="Calibri"/>
          <w:sz w:val="26"/>
          <w:szCs w:val="26"/>
          <w:lang w:eastAsia="en-US"/>
        </w:rPr>
      </w:pPr>
    </w:p>
    <w:p w:rsidR="00402EEF" w:rsidRPr="008C3DE3" w:rsidRDefault="00402EEF" w:rsidP="008C3DE3">
      <w:pPr>
        <w:pStyle w:val="af0"/>
        <w:widowControl w:val="0"/>
        <w:ind w:left="0" w:right="-2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pacing w:val="-3"/>
          <w:sz w:val="24"/>
          <w:szCs w:val="24"/>
          <w:lang w:eastAsia="en-US"/>
        </w:rPr>
        <w:t>Журнал</w:t>
      </w:r>
    </w:p>
    <w:p w:rsidR="00402EEF" w:rsidRPr="008C3DE3" w:rsidRDefault="00402EEF" w:rsidP="008C3DE3">
      <w:pPr>
        <w:pStyle w:val="af0"/>
        <w:widowControl w:val="0"/>
        <w:ind w:left="0" w:right="-2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z w:val="24"/>
          <w:szCs w:val="24"/>
          <w:lang w:eastAsia="en-US"/>
        </w:rPr>
        <w:t xml:space="preserve">учета </w:t>
      </w:r>
      <w:r w:rsidRPr="008C3DE3">
        <w:rPr>
          <w:rFonts w:eastAsia="Calibri"/>
          <w:b/>
          <w:spacing w:val="-3"/>
          <w:sz w:val="24"/>
          <w:szCs w:val="24"/>
          <w:lang w:eastAsia="en-US"/>
        </w:rPr>
        <w:t>входящей</w:t>
      </w:r>
      <w:r w:rsidRPr="008C3DE3">
        <w:rPr>
          <w:rFonts w:eastAsia="Calibri"/>
          <w:b/>
          <w:sz w:val="24"/>
          <w:szCs w:val="24"/>
          <w:lang w:eastAsia="en-US"/>
        </w:rPr>
        <w:t xml:space="preserve"> </w:t>
      </w:r>
      <w:r w:rsidRPr="008C3DE3">
        <w:rPr>
          <w:rFonts w:eastAsia="Calibri"/>
          <w:b/>
          <w:spacing w:val="-1"/>
          <w:sz w:val="24"/>
          <w:szCs w:val="24"/>
          <w:lang w:eastAsia="en-US"/>
        </w:rPr>
        <w:t>корреспонденции</w:t>
      </w:r>
    </w:p>
    <w:p w:rsidR="00402EEF" w:rsidRPr="008C3DE3" w:rsidRDefault="00402EEF" w:rsidP="008C3DE3">
      <w:pPr>
        <w:pStyle w:val="af0"/>
        <w:widowControl w:val="0"/>
        <w:ind w:left="750"/>
        <w:rPr>
          <w:b/>
          <w:bCs/>
          <w:sz w:val="24"/>
          <w:szCs w:val="24"/>
          <w:lang w:eastAsia="en-US"/>
        </w:rPr>
      </w:pPr>
    </w:p>
    <w:tbl>
      <w:tblPr>
        <w:tblW w:w="9639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418"/>
        <w:gridCol w:w="1559"/>
        <w:gridCol w:w="1418"/>
        <w:gridCol w:w="1559"/>
        <w:gridCol w:w="1559"/>
        <w:gridCol w:w="1134"/>
      </w:tblGrid>
      <w:tr w:rsidR="00402EEF" w:rsidRPr="008C3DE3" w:rsidTr="008C3DE3">
        <w:trPr>
          <w:trHeight w:hRule="exact" w:val="1245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6121F2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1F2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6121F2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121F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6121F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C3DE3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8C3DE3">
              <w:rPr>
                <w:rFonts w:eastAsia="Calibri"/>
                <w:sz w:val="24"/>
                <w:szCs w:val="24"/>
                <w:lang w:eastAsia="en-US"/>
              </w:rPr>
              <w:t>вх</w:t>
            </w:r>
            <w:proofErr w:type="spellEnd"/>
            <w:r w:rsidRPr="008C3DE3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</w:p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номер)</w:t>
            </w:r>
          </w:p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поступления</w:t>
            </w:r>
            <w:proofErr w:type="spellEnd"/>
            <w:r w:rsidRPr="008C3DE3">
              <w:rPr>
                <w:rFonts w:eastAsia="Calibri"/>
                <w:spacing w:val="2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ind w:right="-1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Лицо (орган),</w:t>
            </w:r>
          </w:p>
          <w:p w:rsidR="00402EEF" w:rsidRPr="008C3DE3" w:rsidRDefault="00402EEF" w:rsidP="00A67370">
            <w:pPr>
              <w:widowControl w:val="0"/>
              <w:ind w:right="-150"/>
              <w:jc w:val="center"/>
              <w:rPr>
                <w:rFonts w:eastAsia="Calibri"/>
                <w:spacing w:val="-3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Pr="008C3DE3">
              <w:rPr>
                <w:rFonts w:eastAsia="Calibri"/>
                <w:spacing w:val="-4"/>
                <w:sz w:val="24"/>
                <w:szCs w:val="24"/>
                <w:lang w:eastAsia="en-US"/>
              </w:rPr>
              <w:t>которого</w:t>
            </w:r>
          </w:p>
          <w:p w:rsidR="00402EEF" w:rsidRPr="008C3DE3" w:rsidRDefault="00402EEF" w:rsidP="00A67370">
            <w:pPr>
              <w:widowControl w:val="0"/>
              <w:ind w:right="-150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1"/>
                <w:sz w:val="24"/>
                <w:szCs w:val="24"/>
                <w:lang w:eastAsia="en-US"/>
              </w:rPr>
              <w:t>поступил</w:t>
            </w:r>
          </w:p>
          <w:p w:rsidR="00402EEF" w:rsidRPr="008C3DE3" w:rsidRDefault="00402EEF" w:rsidP="00A67370">
            <w:pPr>
              <w:widowControl w:val="0"/>
              <w:ind w:right="-1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eastAsia="en-US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tabs>
                <w:tab w:val="left" w:pos="1456"/>
              </w:tabs>
              <w:spacing w:before="1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Краткое</w:t>
            </w:r>
            <w:proofErr w:type="spellEnd"/>
          </w:p>
          <w:p w:rsidR="00402EEF" w:rsidRPr="008C3DE3" w:rsidRDefault="00402EEF" w:rsidP="00A67370">
            <w:pPr>
              <w:widowControl w:val="0"/>
              <w:tabs>
                <w:tab w:val="left" w:pos="1456"/>
              </w:tabs>
              <w:spacing w:before="1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 w:rsidRPr="008C3DE3">
              <w:rPr>
                <w:rFonts w:eastAsia="Calibri"/>
                <w:spacing w:val="3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1"/>
                <w:sz w:val="24"/>
                <w:szCs w:val="24"/>
                <w:lang w:eastAsia="en-US"/>
              </w:rPr>
              <w:t>Результат</w:t>
            </w:r>
          </w:p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1"/>
                <w:sz w:val="24"/>
                <w:szCs w:val="24"/>
                <w:lang w:eastAsia="en-US"/>
              </w:rPr>
              <w:t>рассмотрения материала об административном правонарушении</w:t>
            </w:r>
          </w:p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</w:p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color w:val="000000"/>
                <w:sz w:val="24"/>
                <w:szCs w:val="24"/>
                <w:lang w:eastAsia="en-US"/>
              </w:rPr>
              <w:t>(*)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ind w:right="2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Другие отметки</w:t>
            </w:r>
          </w:p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2EEF" w:rsidRPr="008C3DE3" w:rsidTr="008C3DE3">
        <w:trPr>
          <w:trHeight w:hRule="exact" w:val="1126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4"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4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tabs>
                <w:tab w:val="left" w:pos="1456"/>
              </w:tabs>
              <w:spacing w:before="1"/>
              <w:ind w:right="273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4"/>
              <w:ind w:left="128" w:right="13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bCs/>
                <w:sz w:val="24"/>
                <w:szCs w:val="24"/>
                <w:lang w:eastAsia="en-US"/>
              </w:rPr>
              <w:t>Определение об отказе в возбуждении дела об 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4"/>
              <w:ind w:left="139" w:firstLine="2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bCs/>
                <w:sz w:val="24"/>
                <w:szCs w:val="24"/>
                <w:lang w:eastAsia="en-US"/>
              </w:rPr>
              <w:t>Составление         протокола</w:t>
            </w:r>
          </w:p>
          <w:p w:rsidR="00402EEF" w:rsidRPr="008C3DE3" w:rsidRDefault="00402EEF" w:rsidP="00A67370">
            <w:pPr>
              <w:widowControl w:val="0"/>
              <w:spacing w:before="4"/>
              <w:ind w:left="139" w:hanging="141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bCs/>
                <w:sz w:val="24"/>
                <w:szCs w:val="24"/>
                <w:lang w:eastAsia="en-US"/>
              </w:rPr>
              <w:t>об АП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2EEF" w:rsidRPr="008C3DE3" w:rsidTr="008C3DE3">
        <w:trPr>
          <w:trHeight w:hRule="exact" w:val="3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02EEF" w:rsidRPr="008C3DE3" w:rsidTr="00E828F2">
        <w:trPr>
          <w:trHeight w:hRule="exact" w:val="27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</w:tr>
    </w:tbl>
    <w:p w:rsidR="00E828F2" w:rsidRDefault="00402EEF" w:rsidP="008C3DE3">
      <w:pPr>
        <w:tabs>
          <w:tab w:val="left" w:pos="9356"/>
        </w:tabs>
        <w:rPr>
          <w:rFonts w:ascii="Calibri" w:eastAsia="Calibri" w:hAnsi="Calibri"/>
          <w:sz w:val="24"/>
          <w:szCs w:val="24"/>
          <w:lang w:eastAsia="en-US"/>
        </w:rPr>
      </w:pPr>
      <w:r w:rsidRPr="008C3DE3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</w:t>
      </w:r>
      <w:r w:rsidR="008C3DE3">
        <w:rPr>
          <w:rFonts w:ascii="Calibri" w:eastAsia="Calibri" w:hAnsi="Calibri"/>
          <w:sz w:val="24"/>
          <w:szCs w:val="24"/>
          <w:lang w:eastAsia="en-US"/>
        </w:rPr>
        <w:t xml:space="preserve">     </w:t>
      </w:r>
      <w:r w:rsidRPr="008C3DE3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402EEF" w:rsidRPr="008C3DE3" w:rsidRDefault="00402EEF" w:rsidP="00E828F2">
      <w:pPr>
        <w:tabs>
          <w:tab w:val="left" w:pos="9356"/>
        </w:tabs>
        <w:jc w:val="right"/>
        <w:rPr>
          <w:sz w:val="28"/>
          <w:szCs w:val="28"/>
        </w:rPr>
      </w:pPr>
      <w:r w:rsidRPr="008C3DE3">
        <w:rPr>
          <w:rFonts w:eastAsia="Calibri"/>
          <w:sz w:val="26"/>
          <w:szCs w:val="26"/>
          <w:lang w:eastAsia="en-US"/>
        </w:rPr>
        <w:t>Форма</w:t>
      </w:r>
      <w:r w:rsidRPr="008C3DE3">
        <w:rPr>
          <w:sz w:val="28"/>
          <w:szCs w:val="28"/>
        </w:rPr>
        <w:t xml:space="preserve"> №1-а</w:t>
      </w:r>
    </w:p>
    <w:p w:rsidR="00402EEF" w:rsidRPr="008C3DE3" w:rsidRDefault="00402EEF" w:rsidP="008C3DE3">
      <w:pPr>
        <w:widowControl w:val="0"/>
        <w:spacing w:before="214"/>
        <w:ind w:right="-2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pacing w:val="-3"/>
          <w:sz w:val="24"/>
          <w:szCs w:val="24"/>
          <w:lang w:eastAsia="en-US"/>
        </w:rPr>
        <w:t>Журнал</w:t>
      </w:r>
    </w:p>
    <w:p w:rsidR="00402EEF" w:rsidRPr="008C3DE3" w:rsidRDefault="00402EEF" w:rsidP="008C3DE3">
      <w:pPr>
        <w:widowControl w:val="0"/>
        <w:spacing w:before="84"/>
        <w:ind w:right="-2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z w:val="24"/>
          <w:szCs w:val="24"/>
          <w:lang w:eastAsia="en-US"/>
        </w:rPr>
        <w:t xml:space="preserve">учета </w:t>
      </w:r>
      <w:r w:rsidRPr="008C3DE3">
        <w:rPr>
          <w:rFonts w:eastAsia="Calibri"/>
          <w:b/>
          <w:spacing w:val="-3"/>
          <w:sz w:val="24"/>
          <w:szCs w:val="24"/>
          <w:lang w:eastAsia="en-US"/>
        </w:rPr>
        <w:t>исходящей</w:t>
      </w:r>
      <w:r w:rsidRPr="008C3DE3">
        <w:rPr>
          <w:rFonts w:eastAsia="Calibri"/>
          <w:b/>
          <w:sz w:val="24"/>
          <w:szCs w:val="24"/>
          <w:lang w:eastAsia="en-US"/>
        </w:rPr>
        <w:t xml:space="preserve"> </w:t>
      </w:r>
      <w:r w:rsidRPr="008C3DE3">
        <w:rPr>
          <w:rFonts w:eastAsia="Calibri"/>
          <w:b/>
          <w:spacing w:val="-1"/>
          <w:sz w:val="24"/>
          <w:szCs w:val="24"/>
          <w:lang w:eastAsia="en-US"/>
        </w:rPr>
        <w:t>корреспонденции</w:t>
      </w:r>
    </w:p>
    <w:p w:rsidR="00402EEF" w:rsidRPr="008C3DE3" w:rsidRDefault="00402EEF" w:rsidP="008C3DE3">
      <w:pPr>
        <w:pStyle w:val="af0"/>
        <w:widowControl w:val="0"/>
        <w:spacing w:before="11"/>
        <w:ind w:left="750"/>
        <w:rPr>
          <w:b/>
          <w:bCs/>
          <w:sz w:val="24"/>
          <w:szCs w:val="24"/>
          <w:lang w:eastAsia="en-US"/>
        </w:rPr>
      </w:pPr>
    </w:p>
    <w:tbl>
      <w:tblPr>
        <w:tblW w:w="9509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1559"/>
        <w:gridCol w:w="2552"/>
        <w:gridCol w:w="2551"/>
        <w:gridCol w:w="1701"/>
      </w:tblGrid>
      <w:tr w:rsidR="00402EEF" w:rsidRPr="008C3DE3" w:rsidTr="008C3DE3">
        <w:trPr>
          <w:trHeight w:hRule="exact" w:val="1070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  <w:p w:rsidR="00402EEF" w:rsidRPr="008C3DE3" w:rsidRDefault="00402EEF" w:rsidP="00A67370">
            <w:pPr>
              <w:widowControl w:val="0"/>
              <w:ind w:left="9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C3DE3">
              <w:rPr>
                <w:rFonts w:eastAsia="Calibri"/>
                <w:sz w:val="24"/>
                <w:szCs w:val="24"/>
                <w:lang w:eastAsia="en-US"/>
              </w:rPr>
              <w:t>(исх.</w:t>
            </w:r>
            <w:proofErr w:type="gramEnd"/>
          </w:p>
          <w:p w:rsidR="00402EEF" w:rsidRPr="008C3DE3" w:rsidRDefault="00402EEF" w:rsidP="00A67370">
            <w:pPr>
              <w:widowControl w:val="0"/>
              <w:ind w:left="9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номер)</w:t>
            </w:r>
          </w:p>
          <w:p w:rsidR="00402EEF" w:rsidRPr="008C3DE3" w:rsidRDefault="00402EEF" w:rsidP="00A67370">
            <w:pPr>
              <w:widowControl w:val="0"/>
              <w:ind w:left="-142" w:firstLine="142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ind w:left="144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eastAsia="en-US"/>
              </w:rPr>
              <w:t>Д</w:t>
            </w:r>
            <w:proofErr w:type="spellStart"/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ата</w:t>
            </w:r>
            <w:proofErr w:type="spellEnd"/>
            <w:r w:rsidRPr="008C3DE3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направления</w:t>
            </w:r>
          </w:p>
          <w:p w:rsidR="00402EEF" w:rsidRPr="008C3DE3" w:rsidRDefault="00402EEF" w:rsidP="00A67370">
            <w:pPr>
              <w:widowControl w:val="0"/>
              <w:ind w:left="144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документа </w:t>
            </w:r>
          </w:p>
          <w:p w:rsidR="00402EEF" w:rsidRPr="008C3DE3" w:rsidRDefault="00402EEF" w:rsidP="00A67370">
            <w:pPr>
              <w:widowControl w:val="0"/>
              <w:ind w:left="-142" w:firstLine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  <w:p w:rsidR="00402EEF" w:rsidRPr="008C3DE3" w:rsidRDefault="00402EEF" w:rsidP="00A67370">
            <w:pPr>
              <w:widowControl w:val="0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8C3DE3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8C3DE3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Кому</w:t>
            </w:r>
            <w:proofErr w:type="spellEnd"/>
            <w:r w:rsidRPr="008C3DE3">
              <w:rPr>
                <w:rFonts w:eastAsia="Calibri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C3DE3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направлен</w:t>
            </w:r>
            <w:proofErr w:type="spellEnd"/>
          </w:p>
          <w:p w:rsidR="00402EEF" w:rsidRPr="008C3DE3" w:rsidRDefault="00402EEF" w:rsidP="00A67370">
            <w:pPr>
              <w:widowControl w:val="0"/>
              <w:spacing w:before="84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       </w:t>
            </w:r>
            <w:r w:rsidRPr="008C3DE3">
              <w:rPr>
                <w:rFonts w:eastAsia="Calibri"/>
                <w:sz w:val="24"/>
                <w:szCs w:val="24"/>
                <w:lang w:eastAsia="en-US"/>
              </w:rPr>
              <w:t xml:space="preserve">Другие        </w:t>
            </w:r>
          </w:p>
          <w:p w:rsidR="00402EEF" w:rsidRPr="008C3DE3" w:rsidRDefault="00402EEF" w:rsidP="00A67370">
            <w:pPr>
              <w:widowControl w:val="0"/>
              <w:ind w:left="282" w:hanging="282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 xml:space="preserve">       отметки</w:t>
            </w:r>
          </w:p>
          <w:p w:rsidR="00402EEF" w:rsidRPr="008C3DE3" w:rsidRDefault="00402EEF" w:rsidP="00A67370">
            <w:pPr>
              <w:widowControl w:val="0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02EEF" w:rsidRPr="008C3DE3" w:rsidTr="008C3DE3">
        <w:trPr>
          <w:trHeight w:hRule="exact" w:val="370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C3DE3"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</w:tr>
      <w:tr w:rsidR="00402EEF" w:rsidRPr="008C3DE3" w:rsidTr="00E828F2">
        <w:trPr>
          <w:trHeight w:hRule="exact" w:val="295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02EEF" w:rsidRPr="008C3DE3" w:rsidRDefault="00402EEF" w:rsidP="00A67370">
            <w:pPr>
              <w:widowControl w:val="0"/>
              <w:spacing w:before="63"/>
              <w:ind w:left="-142" w:firstLine="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8C3DE3" w:rsidRPr="008C3DE3" w:rsidRDefault="008C3DE3" w:rsidP="008C3DE3">
      <w:pPr>
        <w:pStyle w:val="af0"/>
        <w:tabs>
          <w:tab w:val="left" w:pos="8235"/>
        </w:tabs>
        <w:ind w:left="750"/>
        <w:rPr>
          <w:rFonts w:ascii="Calibri" w:eastAsia="Calibri" w:hAnsi="Calibri"/>
          <w:sz w:val="28"/>
          <w:szCs w:val="28"/>
          <w:lang w:eastAsia="en-US"/>
        </w:rPr>
      </w:pPr>
    </w:p>
    <w:p w:rsidR="00402EEF" w:rsidRPr="008C3DE3" w:rsidRDefault="00402EEF" w:rsidP="008C3DE3">
      <w:pPr>
        <w:pStyle w:val="af0"/>
        <w:tabs>
          <w:tab w:val="left" w:pos="8235"/>
        </w:tabs>
        <w:ind w:left="750"/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8C3DE3">
        <w:rPr>
          <w:sz w:val="26"/>
          <w:szCs w:val="26"/>
        </w:rPr>
        <w:t>Форма № 2</w:t>
      </w:r>
    </w:p>
    <w:p w:rsidR="00402EEF" w:rsidRPr="00402EEF" w:rsidRDefault="00402EEF" w:rsidP="008C3DE3">
      <w:pPr>
        <w:pStyle w:val="af0"/>
        <w:widowControl w:val="0"/>
        <w:ind w:left="750" w:right="1703"/>
        <w:rPr>
          <w:rFonts w:eastAsia="Calibri"/>
          <w:b/>
          <w:spacing w:val="-3"/>
          <w:sz w:val="28"/>
          <w:szCs w:val="28"/>
          <w:lang w:eastAsia="en-US"/>
        </w:rPr>
      </w:pPr>
    </w:p>
    <w:p w:rsidR="00402EEF" w:rsidRPr="008C3DE3" w:rsidRDefault="00402EEF" w:rsidP="008C3DE3">
      <w:pPr>
        <w:pStyle w:val="af0"/>
        <w:widowControl w:val="0"/>
        <w:tabs>
          <w:tab w:val="left" w:pos="9354"/>
        </w:tabs>
        <w:ind w:left="0" w:right="140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pacing w:val="-3"/>
          <w:sz w:val="24"/>
          <w:szCs w:val="24"/>
          <w:lang w:eastAsia="en-US"/>
        </w:rPr>
        <w:t>Журнал</w:t>
      </w:r>
    </w:p>
    <w:p w:rsidR="00402EEF" w:rsidRPr="008C3DE3" w:rsidRDefault="00402EEF" w:rsidP="008C3DE3">
      <w:pPr>
        <w:widowControl w:val="0"/>
        <w:tabs>
          <w:tab w:val="left" w:pos="9354"/>
        </w:tabs>
        <w:spacing w:before="84"/>
        <w:ind w:right="140"/>
        <w:jc w:val="center"/>
        <w:rPr>
          <w:sz w:val="24"/>
          <w:szCs w:val="24"/>
          <w:lang w:eastAsia="en-US"/>
        </w:rPr>
      </w:pPr>
      <w:r w:rsidRPr="008C3DE3">
        <w:rPr>
          <w:rFonts w:eastAsia="Calibri"/>
          <w:b/>
          <w:spacing w:val="-1"/>
          <w:sz w:val="24"/>
          <w:szCs w:val="24"/>
          <w:lang w:eastAsia="en-US"/>
        </w:rPr>
        <w:t>учета дел</w:t>
      </w:r>
      <w:r w:rsidRPr="008C3DE3">
        <w:rPr>
          <w:rFonts w:eastAsia="Calibri"/>
          <w:b/>
          <w:spacing w:val="-3"/>
          <w:sz w:val="24"/>
          <w:szCs w:val="24"/>
          <w:lang w:eastAsia="en-US"/>
        </w:rPr>
        <w:t xml:space="preserve"> об</w:t>
      </w:r>
      <w:r w:rsidRPr="008C3DE3">
        <w:rPr>
          <w:rFonts w:eastAsia="Calibri"/>
          <w:b/>
          <w:sz w:val="24"/>
          <w:szCs w:val="24"/>
          <w:lang w:eastAsia="en-US"/>
        </w:rPr>
        <w:t xml:space="preserve"> </w:t>
      </w:r>
      <w:r w:rsidRPr="008C3DE3">
        <w:rPr>
          <w:rFonts w:eastAsia="Calibri"/>
          <w:b/>
          <w:spacing w:val="-1"/>
          <w:sz w:val="24"/>
          <w:szCs w:val="24"/>
          <w:lang w:eastAsia="en-US"/>
        </w:rPr>
        <w:t>административных</w:t>
      </w:r>
      <w:r w:rsidRPr="008C3DE3">
        <w:rPr>
          <w:rFonts w:eastAsia="Calibri"/>
          <w:b/>
          <w:spacing w:val="-3"/>
          <w:sz w:val="24"/>
          <w:szCs w:val="24"/>
          <w:lang w:eastAsia="en-US"/>
        </w:rPr>
        <w:t xml:space="preserve"> </w:t>
      </w:r>
      <w:r w:rsidRPr="008C3DE3">
        <w:rPr>
          <w:rFonts w:eastAsia="Calibri"/>
          <w:b/>
          <w:spacing w:val="-2"/>
          <w:sz w:val="24"/>
          <w:szCs w:val="24"/>
          <w:lang w:eastAsia="en-US"/>
        </w:rPr>
        <w:t>правонарушениях</w:t>
      </w:r>
    </w:p>
    <w:p w:rsidR="00402EEF" w:rsidRDefault="00402EEF" w:rsidP="008C3DE3">
      <w:pPr>
        <w:pStyle w:val="af0"/>
        <w:widowControl w:val="0"/>
        <w:spacing w:before="84"/>
        <w:ind w:left="750" w:right="1708"/>
        <w:rPr>
          <w:rFonts w:eastAsia="Calibri"/>
          <w:b/>
          <w:spacing w:val="-3"/>
          <w:sz w:val="24"/>
          <w:szCs w:val="24"/>
          <w:lang w:eastAsia="en-US"/>
        </w:rPr>
      </w:pPr>
      <w:r w:rsidRPr="008C3DE3">
        <w:rPr>
          <w:rFonts w:eastAsia="Calibri"/>
          <w:b/>
          <w:spacing w:val="-3"/>
          <w:sz w:val="24"/>
          <w:szCs w:val="24"/>
          <w:lang w:eastAsia="en-US"/>
        </w:rPr>
        <w:tab/>
      </w:r>
    </w:p>
    <w:p w:rsidR="00E828F2" w:rsidRPr="008C3DE3" w:rsidRDefault="00E828F2" w:rsidP="008C3DE3">
      <w:pPr>
        <w:pStyle w:val="af0"/>
        <w:widowControl w:val="0"/>
        <w:spacing w:before="84"/>
        <w:ind w:left="750" w:right="1708"/>
        <w:rPr>
          <w:sz w:val="24"/>
          <w:szCs w:val="24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2349"/>
        <w:gridCol w:w="1300"/>
        <w:gridCol w:w="1319"/>
        <w:gridCol w:w="1561"/>
        <w:gridCol w:w="2073"/>
      </w:tblGrid>
      <w:tr w:rsidR="00402EEF" w:rsidRPr="008C3DE3" w:rsidTr="00A67370">
        <w:trPr>
          <w:trHeight w:val="299"/>
        </w:trPr>
        <w:tc>
          <w:tcPr>
            <w:tcW w:w="879" w:type="dxa"/>
            <w:vMerge w:val="restart"/>
            <w:shd w:val="clear" w:color="auto" w:fill="auto"/>
          </w:tcPr>
          <w:p w:rsidR="00402EEF" w:rsidRPr="008C3DE3" w:rsidRDefault="00402EEF" w:rsidP="00A67370">
            <w:pPr>
              <w:ind w:left="-111" w:right="-86" w:firstLine="1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C3DE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8C3DE3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  <w:p w:rsidR="00402EEF" w:rsidRPr="008C3DE3" w:rsidRDefault="00402EEF" w:rsidP="00A67370">
            <w:pPr>
              <w:ind w:left="-111" w:right="-86" w:firstLine="1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дата поступления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EEF" w:rsidRPr="008C3DE3" w:rsidRDefault="00402EEF" w:rsidP="00A67370">
            <w:pPr>
              <w:ind w:left="-160" w:right="-389" w:hanging="1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ФИО</w:t>
            </w:r>
          </w:p>
          <w:p w:rsidR="00402EEF" w:rsidRPr="008C3DE3" w:rsidRDefault="00402EEF" w:rsidP="00A67370">
            <w:pPr>
              <w:ind w:left="-160" w:right="-389" w:hanging="1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правонарушителя</w:t>
            </w:r>
          </w:p>
          <w:p w:rsidR="00402EEF" w:rsidRPr="008C3DE3" w:rsidRDefault="00402EEF" w:rsidP="00A67370">
            <w:pPr>
              <w:ind w:left="-160" w:right="-247" w:firstLine="3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(наименование юридического лица)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402EEF" w:rsidRPr="008C3DE3" w:rsidRDefault="00402EEF" w:rsidP="00A67370">
            <w:pPr>
              <w:ind w:left="-113" w:right="-10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Статья Закона</w:t>
            </w:r>
          </w:p>
          <w:p w:rsidR="00402EEF" w:rsidRPr="008C3DE3" w:rsidRDefault="00402EEF" w:rsidP="00A67370">
            <w:pPr>
              <w:ind w:left="-113" w:right="-10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края</w:t>
            </w:r>
          </w:p>
          <w:p w:rsidR="00402EEF" w:rsidRPr="008C3DE3" w:rsidRDefault="00402EEF" w:rsidP="00A67370">
            <w:pPr>
              <w:ind w:left="-113" w:right="-10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№ 7-2161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Кем и когда составлен протокол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Данные о возвращении протокола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Дата и результат рассмотрения</w:t>
            </w:r>
          </w:p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дела</w:t>
            </w:r>
          </w:p>
        </w:tc>
      </w:tr>
      <w:tr w:rsidR="00402EEF" w:rsidRPr="008C3DE3" w:rsidTr="00A67370">
        <w:trPr>
          <w:trHeight w:val="932"/>
        </w:trPr>
        <w:tc>
          <w:tcPr>
            <w:tcW w:w="879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2EEF" w:rsidRPr="008C3DE3" w:rsidTr="00A67370">
        <w:tc>
          <w:tcPr>
            <w:tcW w:w="879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8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6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402EEF" w:rsidRPr="008C3DE3" w:rsidTr="00A67370">
        <w:tc>
          <w:tcPr>
            <w:tcW w:w="879" w:type="dxa"/>
            <w:shd w:val="clear" w:color="auto" w:fill="auto"/>
          </w:tcPr>
          <w:p w:rsidR="00402EEF" w:rsidRPr="008C3DE3" w:rsidRDefault="00402EEF" w:rsidP="00A67370">
            <w:pPr>
              <w:ind w:left="-40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02EEF" w:rsidRPr="008C3DE3" w:rsidRDefault="00402EEF" w:rsidP="008C3DE3">
      <w:pPr>
        <w:pStyle w:val="af0"/>
        <w:widowControl w:val="0"/>
        <w:tabs>
          <w:tab w:val="left" w:pos="4590"/>
        </w:tabs>
        <w:ind w:left="750" w:right="1703"/>
        <w:rPr>
          <w:rFonts w:eastAsia="Calibri"/>
          <w:b/>
          <w:spacing w:val="-3"/>
          <w:sz w:val="24"/>
          <w:szCs w:val="24"/>
          <w:lang w:eastAsia="en-US"/>
        </w:rPr>
      </w:pPr>
    </w:p>
    <w:p w:rsidR="00402EEF" w:rsidRPr="008C3DE3" w:rsidRDefault="00402EEF" w:rsidP="008C3DE3">
      <w:pPr>
        <w:pStyle w:val="af0"/>
        <w:widowControl w:val="0"/>
        <w:spacing w:before="84"/>
        <w:ind w:left="750" w:right="1708"/>
        <w:rPr>
          <w:sz w:val="24"/>
          <w:szCs w:val="24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555"/>
        <w:gridCol w:w="2227"/>
        <w:gridCol w:w="1400"/>
        <w:gridCol w:w="3003"/>
      </w:tblGrid>
      <w:tr w:rsidR="00402EEF" w:rsidRPr="008C3DE3" w:rsidTr="00A67370">
        <w:tc>
          <w:tcPr>
            <w:tcW w:w="1446" w:type="dxa"/>
            <w:vMerge w:val="restart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Дата вступления постановления</w:t>
            </w:r>
          </w:p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в законную силу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Данные об исполнении постановления</w:t>
            </w:r>
          </w:p>
        </w:tc>
        <w:tc>
          <w:tcPr>
            <w:tcW w:w="3232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Данные об обжаловании постановления</w:t>
            </w:r>
          </w:p>
        </w:tc>
      </w:tr>
      <w:tr w:rsidR="00402EEF" w:rsidRPr="008C3DE3" w:rsidTr="00A67370">
        <w:tc>
          <w:tcPr>
            <w:tcW w:w="1446" w:type="dxa"/>
            <w:vMerge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добровольно</w:t>
            </w:r>
          </w:p>
        </w:tc>
        <w:tc>
          <w:tcPr>
            <w:tcW w:w="2268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дата направления</w:t>
            </w:r>
          </w:p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C3DE3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8C3DE3">
              <w:rPr>
                <w:rFonts w:eastAsia="Calibri"/>
                <w:sz w:val="24"/>
                <w:szCs w:val="24"/>
                <w:lang w:eastAsia="en-US"/>
              </w:rPr>
              <w:t xml:space="preserve"> ОСП для принудительного исполнения</w:t>
            </w:r>
          </w:p>
        </w:tc>
        <w:tc>
          <w:tcPr>
            <w:tcW w:w="1417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3232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2EEF" w:rsidRPr="008C3DE3" w:rsidTr="00A67370">
        <w:tc>
          <w:tcPr>
            <w:tcW w:w="1446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32" w:type="dxa"/>
            <w:shd w:val="clear" w:color="auto" w:fill="auto"/>
          </w:tcPr>
          <w:p w:rsidR="00402EEF" w:rsidRPr="008C3DE3" w:rsidRDefault="00402EEF" w:rsidP="00A673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DE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402EEF" w:rsidRPr="008C3DE3" w:rsidTr="00A67370">
        <w:tc>
          <w:tcPr>
            <w:tcW w:w="1446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  <w:shd w:val="clear" w:color="auto" w:fill="auto"/>
          </w:tcPr>
          <w:p w:rsidR="00402EEF" w:rsidRPr="008C3DE3" w:rsidRDefault="00402EEF" w:rsidP="00A673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02EEF" w:rsidRPr="00402EEF" w:rsidRDefault="00402EEF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402EEF" w:rsidRDefault="00402EEF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695903" w:rsidRPr="00402EEF" w:rsidRDefault="00695903" w:rsidP="008C3DE3">
      <w:pPr>
        <w:pStyle w:val="af0"/>
        <w:ind w:left="750" w:right="-1"/>
        <w:rPr>
          <w:rFonts w:eastAsia="Calibri"/>
          <w:sz w:val="24"/>
          <w:szCs w:val="24"/>
          <w:lang w:eastAsia="en-US"/>
        </w:rPr>
      </w:pPr>
    </w:p>
    <w:p w:rsidR="00E828F2" w:rsidRDefault="00402EEF" w:rsidP="00695903">
      <w:pPr>
        <w:jc w:val="right"/>
        <w:rPr>
          <w:spacing w:val="-2"/>
          <w:sz w:val="28"/>
          <w:szCs w:val="28"/>
          <w:lang w:eastAsia="en-US"/>
        </w:rPr>
      </w:pPr>
      <w:r w:rsidRPr="00402EEF">
        <w:rPr>
          <w:bCs/>
          <w:spacing w:val="4"/>
          <w:sz w:val="28"/>
          <w:szCs w:val="28"/>
        </w:rPr>
        <w:t xml:space="preserve">                             </w:t>
      </w:r>
      <w:r w:rsidR="00695903" w:rsidRPr="00E54D19">
        <w:rPr>
          <w:spacing w:val="-2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695903">
        <w:rPr>
          <w:spacing w:val="-2"/>
          <w:sz w:val="28"/>
          <w:szCs w:val="28"/>
          <w:lang w:eastAsia="en-US"/>
        </w:rPr>
        <w:t xml:space="preserve">                            </w:t>
      </w:r>
      <w:r w:rsidR="00695903" w:rsidRPr="00E54D19">
        <w:rPr>
          <w:spacing w:val="-2"/>
          <w:sz w:val="28"/>
          <w:szCs w:val="28"/>
          <w:lang w:eastAsia="en-US"/>
        </w:rPr>
        <w:t xml:space="preserve"> </w:t>
      </w:r>
    </w:p>
    <w:p w:rsidR="00E828F2" w:rsidRDefault="00E828F2" w:rsidP="00695903">
      <w:pPr>
        <w:jc w:val="right"/>
        <w:rPr>
          <w:spacing w:val="-2"/>
          <w:sz w:val="28"/>
          <w:szCs w:val="28"/>
          <w:lang w:eastAsia="en-US"/>
        </w:rPr>
      </w:pPr>
    </w:p>
    <w:p w:rsidR="00E828F2" w:rsidRDefault="00E828F2" w:rsidP="00695903">
      <w:pPr>
        <w:jc w:val="right"/>
        <w:rPr>
          <w:spacing w:val="-2"/>
          <w:sz w:val="28"/>
          <w:szCs w:val="28"/>
          <w:lang w:eastAsia="en-US"/>
        </w:rPr>
      </w:pPr>
    </w:p>
    <w:p w:rsidR="00E828F2" w:rsidRDefault="00E828F2" w:rsidP="00695903">
      <w:pPr>
        <w:jc w:val="right"/>
        <w:rPr>
          <w:spacing w:val="-2"/>
          <w:sz w:val="28"/>
          <w:szCs w:val="28"/>
          <w:lang w:eastAsia="en-US"/>
        </w:rPr>
      </w:pPr>
    </w:p>
    <w:p w:rsidR="00E828F2" w:rsidRDefault="00E828F2" w:rsidP="00695903">
      <w:pPr>
        <w:jc w:val="right"/>
        <w:rPr>
          <w:spacing w:val="-2"/>
          <w:sz w:val="28"/>
          <w:szCs w:val="28"/>
          <w:lang w:eastAsia="en-US"/>
        </w:rPr>
      </w:pPr>
    </w:p>
    <w:p w:rsidR="00E828F2" w:rsidRDefault="00E828F2" w:rsidP="00695903">
      <w:pPr>
        <w:jc w:val="right"/>
        <w:rPr>
          <w:spacing w:val="-2"/>
          <w:sz w:val="28"/>
          <w:szCs w:val="28"/>
          <w:lang w:eastAsia="en-US"/>
        </w:rPr>
      </w:pPr>
    </w:p>
    <w:p w:rsidR="00E828F2" w:rsidRDefault="00E828F2" w:rsidP="00695903">
      <w:pPr>
        <w:jc w:val="right"/>
        <w:rPr>
          <w:spacing w:val="-2"/>
          <w:sz w:val="28"/>
          <w:szCs w:val="28"/>
          <w:lang w:eastAsia="en-US"/>
        </w:rPr>
      </w:pPr>
    </w:p>
    <w:p w:rsidR="00E828F2" w:rsidRDefault="00E828F2" w:rsidP="00695903">
      <w:pPr>
        <w:jc w:val="right"/>
        <w:rPr>
          <w:spacing w:val="-2"/>
          <w:sz w:val="28"/>
          <w:szCs w:val="28"/>
          <w:lang w:eastAsia="en-US"/>
        </w:rPr>
      </w:pPr>
    </w:p>
    <w:p w:rsidR="00E828F2" w:rsidRDefault="00E828F2" w:rsidP="00695903">
      <w:pPr>
        <w:jc w:val="right"/>
        <w:rPr>
          <w:spacing w:val="-2"/>
          <w:sz w:val="28"/>
          <w:szCs w:val="28"/>
          <w:lang w:eastAsia="en-US"/>
        </w:rPr>
      </w:pPr>
    </w:p>
    <w:p w:rsidR="00E828F2" w:rsidRDefault="00E828F2" w:rsidP="00695903">
      <w:pPr>
        <w:jc w:val="right"/>
        <w:rPr>
          <w:spacing w:val="-2"/>
          <w:sz w:val="28"/>
          <w:szCs w:val="28"/>
          <w:lang w:eastAsia="en-US"/>
        </w:rPr>
      </w:pPr>
    </w:p>
    <w:p w:rsidR="00E828F2" w:rsidRDefault="00E828F2" w:rsidP="00695903">
      <w:pPr>
        <w:jc w:val="right"/>
        <w:rPr>
          <w:spacing w:val="-2"/>
          <w:sz w:val="28"/>
          <w:szCs w:val="28"/>
          <w:lang w:eastAsia="en-US"/>
        </w:rPr>
      </w:pPr>
    </w:p>
    <w:p w:rsidR="00695903" w:rsidRPr="00695903" w:rsidRDefault="00695903" w:rsidP="00695903">
      <w:pPr>
        <w:jc w:val="right"/>
        <w:rPr>
          <w:sz w:val="26"/>
          <w:szCs w:val="26"/>
          <w:lang w:eastAsia="en-US"/>
        </w:rPr>
      </w:pPr>
      <w:r w:rsidRPr="00695903">
        <w:rPr>
          <w:spacing w:val="-2"/>
          <w:sz w:val="26"/>
          <w:szCs w:val="26"/>
          <w:lang w:eastAsia="en-US"/>
        </w:rPr>
        <w:t>Форма</w:t>
      </w:r>
      <w:r w:rsidRPr="00695903">
        <w:rPr>
          <w:spacing w:val="1"/>
          <w:sz w:val="26"/>
          <w:szCs w:val="26"/>
          <w:lang w:eastAsia="en-US"/>
        </w:rPr>
        <w:t xml:space="preserve"> </w:t>
      </w:r>
      <w:r w:rsidRPr="00695903">
        <w:rPr>
          <w:sz w:val="26"/>
          <w:szCs w:val="26"/>
          <w:lang w:eastAsia="en-US"/>
        </w:rPr>
        <w:t>№</w:t>
      </w:r>
      <w:r w:rsidRPr="00695903">
        <w:rPr>
          <w:spacing w:val="-1"/>
          <w:sz w:val="26"/>
          <w:szCs w:val="26"/>
          <w:lang w:eastAsia="en-US"/>
        </w:rPr>
        <w:t xml:space="preserve"> 3</w:t>
      </w:r>
    </w:p>
    <w:p w:rsidR="00695903" w:rsidRPr="00E54D19" w:rsidRDefault="00695903" w:rsidP="00695903">
      <w:pPr>
        <w:jc w:val="center"/>
        <w:rPr>
          <w:sz w:val="26"/>
          <w:szCs w:val="26"/>
          <w:lang w:eastAsia="en-US"/>
        </w:rPr>
      </w:pPr>
    </w:p>
    <w:p w:rsidR="00695903" w:rsidRPr="00695903" w:rsidRDefault="00695903" w:rsidP="00695903">
      <w:pPr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Красноярский край</w:t>
      </w:r>
    </w:p>
    <w:p w:rsidR="00695903" w:rsidRPr="00695903" w:rsidRDefault="00695903" w:rsidP="00695903">
      <w:pPr>
        <w:jc w:val="center"/>
        <w:rPr>
          <w:b/>
          <w:bCs/>
          <w:sz w:val="26"/>
          <w:szCs w:val="26"/>
          <w:lang w:eastAsia="en-US"/>
        </w:rPr>
      </w:pPr>
    </w:p>
    <w:p w:rsidR="00695903" w:rsidRPr="00695903" w:rsidRDefault="00695903" w:rsidP="00695903">
      <w:pPr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Эвенкийский </w:t>
      </w:r>
      <w:r w:rsidRPr="00695903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 xml:space="preserve">муниципальный </w:t>
      </w:r>
      <w:r w:rsidRPr="00695903">
        <w:rPr>
          <w:b/>
          <w:bCs/>
          <w:sz w:val="26"/>
          <w:szCs w:val="26"/>
          <w:lang w:eastAsia="en-US"/>
        </w:rPr>
        <w:t>район</w:t>
      </w:r>
    </w:p>
    <w:p w:rsidR="00695903" w:rsidRPr="00695903" w:rsidRDefault="00695903" w:rsidP="00695903">
      <w:pPr>
        <w:jc w:val="center"/>
        <w:rPr>
          <w:b/>
          <w:bCs/>
          <w:sz w:val="26"/>
          <w:szCs w:val="26"/>
          <w:lang w:eastAsia="en-US"/>
        </w:rPr>
      </w:pPr>
    </w:p>
    <w:p w:rsidR="00695903" w:rsidRPr="00695903" w:rsidRDefault="00695903" w:rsidP="00695903">
      <w:pPr>
        <w:jc w:val="center"/>
        <w:rPr>
          <w:b/>
          <w:bCs/>
          <w:sz w:val="26"/>
          <w:szCs w:val="26"/>
          <w:lang w:eastAsia="en-US"/>
        </w:rPr>
      </w:pPr>
      <w:r w:rsidRPr="00695903">
        <w:rPr>
          <w:b/>
          <w:bCs/>
          <w:sz w:val="26"/>
          <w:szCs w:val="26"/>
          <w:lang w:eastAsia="en-US"/>
        </w:rPr>
        <w:t xml:space="preserve">Административная комиссия поселка </w:t>
      </w:r>
      <w:r>
        <w:rPr>
          <w:b/>
          <w:bCs/>
          <w:sz w:val="26"/>
          <w:szCs w:val="26"/>
          <w:lang w:eastAsia="en-US"/>
        </w:rPr>
        <w:t>Тура</w:t>
      </w:r>
    </w:p>
    <w:p w:rsidR="00695903" w:rsidRPr="00E54D19" w:rsidRDefault="00695903" w:rsidP="006959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5903" w:rsidRPr="00E54D19" w:rsidRDefault="00695903" w:rsidP="0069590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4D19">
        <w:rPr>
          <w:rFonts w:eastAsia="Calibri"/>
          <w:b/>
          <w:sz w:val="28"/>
          <w:szCs w:val="28"/>
          <w:lang w:eastAsia="en-US"/>
        </w:rPr>
        <w:t>ДЕЛО № _____/202__</w:t>
      </w:r>
    </w:p>
    <w:p w:rsidR="00695903" w:rsidRPr="00E54D19" w:rsidRDefault="00E828F2" w:rsidP="006959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</w:t>
      </w:r>
      <w:r w:rsidR="00695903" w:rsidRPr="00E54D19">
        <w:rPr>
          <w:rFonts w:eastAsia="Calibri"/>
          <w:sz w:val="28"/>
          <w:szCs w:val="28"/>
          <w:lang w:eastAsia="en-US"/>
        </w:rPr>
        <w:t xml:space="preserve"> административном правонарушении</w:t>
      </w:r>
    </w:p>
    <w:p w:rsidR="00695903" w:rsidRPr="00E54D19" w:rsidRDefault="00695903" w:rsidP="006959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 xml:space="preserve">по ч. </w:t>
      </w:r>
      <w:r w:rsidR="00E828F2">
        <w:rPr>
          <w:rFonts w:eastAsia="Calibri"/>
          <w:sz w:val="28"/>
          <w:szCs w:val="28"/>
          <w:lang w:eastAsia="en-US"/>
        </w:rPr>
        <w:t>__</w:t>
      </w:r>
      <w:r w:rsidRPr="00E54D19">
        <w:rPr>
          <w:rFonts w:eastAsia="Calibri"/>
          <w:sz w:val="28"/>
          <w:szCs w:val="28"/>
          <w:lang w:eastAsia="en-US"/>
        </w:rPr>
        <w:t xml:space="preserve"> ст. </w:t>
      </w:r>
      <w:r w:rsidR="00E828F2">
        <w:rPr>
          <w:rFonts w:eastAsia="Calibri"/>
          <w:sz w:val="28"/>
          <w:szCs w:val="28"/>
          <w:lang w:eastAsia="en-US"/>
        </w:rPr>
        <w:t>___</w:t>
      </w:r>
      <w:r w:rsidRPr="00E54D19">
        <w:rPr>
          <w:rFonts w:eastAsia="Calibri"/>
          <w:sz w:val="28"/>
          <w:szCs w:val="28"/>
          <w:lang w:eastAsia="en-US"/>
        </w:rPr>
        <w:t xml:space="preserve"> Закона Красноярского края от 02.10.2008 № 7-2161 </w:t>
      </w:r>
    </w:p>
    <w:p w:rsidR="00695903" w:rsidRPr="00E54D19" w:rsidRDefault="00695903" w:rsidP="0069590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 xml:space="preserve">«Об административных правонарушениях» </w:t>
      </w:r>
    </w:p>
    <w:p w:rsidR="00695903" w:rsidRDefault="00695903" w:rsidP="00695903">
      <w:pPr>
        <w:jc w:val="center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совершенное ___________________________________</w:t>
      </w:r>
    </w:p>
    <w:p w:rsidR="00695903" w:rsidRPr="00695903" w:rsidRDefault="00695903" w:rsidP="00695903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(Фамилия, Имя, Отчество)</w:t>
      </w:r>
    </w:p>
    <w:p w:rsidR="00695903" w:rsidRPr="00E54D19" w:rsidRDefault="00695903" w:rsidP="006959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Начато: «___» ______202__ года</w:t>
      </w: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Окончено: «___» ______202__ года</w:t>
      </w: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Передано в архив: «___» ______202__ года</w:t>
      </w: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На _____ листах</w:t>
      </w:r>
    </w:p>
    <w:p w:rsidR="00695903" w:rsidRPr="00E54D19" w:rsidRDefault="00695903" w:rsidP="0069590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54D19">
        <w:rPr>
          <w:rFonts w:eastAsia="Calibri"/>
          <w:sz w:val="28"/>
          <w:szCs w:val="28"/>
          <w:lang w:eastAsia="en-US"/>
        </w:rPr>
        <w:t>Срок хранения 5 лет.</w:t>
      </w:r>
    </w:p>
    <w:p w:rsidR="00E828F2" w:rsidRDefault="00E828F2" w:rsidP="00C825D5">
      <w:pPr>
        <w:ind w:right="114"/>
        <w:jc w:val="right"/>
        <w:rPr>
          <w:sz w:val="28"/>
          <w:szCs w:val="28"/>
        </w:rPr>
      </w:pPr>
    </w:p>
    <w:p w:rsidR="00C825D5" w:rsidRPr="00E54D19" w:rsidRDefault="00C825D5" w:rsidP="00C825D5">
      <w:pPr>
        <w:ind w:right="114"/>
        <w:jc w:val="center"/>
        <w:rPr>
          <w:sz w:val="24"/>
          <w:szCs w:val="24"/>
          <w:lang w:eastAsia="en-US"/>
        </w:rPr>
      </w:pPr>
    </w:p>
    <w:p w:rsidR="00C825D5" w:rsidRPr="00E54D19" w:rsidRDefault="00C825D5" w:rsidP="00C825D5">
      <w:pPr>
        <w:jc w:val="center"/>
        <w:rPr>
          <w:sz w:val="24"/>
          <w:szCs w:val="24"/>
          <w:lang w:eastAsia="en-US"/>
        </w:rPr>
      </w:pPr>
    </w:p>
    <w:p w:rsidR="00C825D5" w:rsidRPr="00E828F2" w:rsidRDefault="00C825D5" w:rsidP="00C825D5">
      <w:pPr>
        <w:widowControl w:val="0"/>
        <w:spacing w:before="58"/>
        <w:ind w:right="141"/>
        <w:jc w:val="right"/>
        <w:rPr>
          <w:sz w:val="24"/>
          <w:szCs w:val="24"/>
          <w:lang w:eastAsia="en-US"/>
        </w:rPr>
      </w:pPr>
      <w:r w:rsidRPr="00EE75C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Pr="00E828F2">
        <w:rPr>
          <w:spacing w:val="-2"/>
          <w:sz w:val="24"/>
          <w:szCs w:val="24"/>
          <w:lang w:eastAsia="en-US"/>
        </w:rPr>
        <w:t>Форма</w:t>
      </w:r>
      <w:r w:rsidRPr="00E828F2">
        <w:rPr>
          <w:spacing w:val="1"/>
          <w:sz w:val="24"/>
          <w:szCs w:val="24"/>
          <w:lang w:eastAsia="en-US"/>
        </w:rPr>
        <w:t xml:space="preserve"> </w:t>
      </w:r>
      <w:r w:rsidRPr="00E828F2">
        <w:rPr>
          <w:sz w:val="24"/>
          <w:szCs w:val="24"/>
          <w:lang w:eastAsia="en-US"/>
        </w:rPr>
        <w:t>№</w:t>
      </w:r>
      <w:r w:rsidRPr="00E828F2">
        <w:rPr>
          <w:spacing w:val="-1"/>
          <w:sz w:val="24"/>
          <w:szCs w:val="24"/>
          <w:lang w:eastAsia="en-US"/>
        </w:rPr>
        <w:t xml:space="preserve"> </w:t>
      </w:r>
      <w:r w:rsidR="00E828F2">
        <w:rPr>
          <w:sz w:val="24"/>
          <w:szCs w:val="24"/>
          <w:lang w:eastAsia="en-US"/>
        </w:rPr>
        <w:t>4</w:t>
      </w:r>
    </w:p>
    <w:p w:rsidR="00C825D5" w:rsidRDefault="00C825D5" w:rsidP="00C825D5">
      <w:pPr>
        <w:widowControl w:val="0"/>
        <w:spacing w:before="58"/>
        <w:ind w:right="944"/>
        <w:jc w:val="right"/>
        <w:rPr>
          <w:spacing w:val="-2"/>
          <w:sz w:val="24"/>
          <w:szCs w:val="24"/>
          <w:lang w:eastAsia="en-US"/>
        </w:rPr>
      </w:pPr>
    </w:p>
    <w:p w:rsidR="00C825D5" w:rsidRPr="00361600" w:rsidRDefault="00C825D5" w:rsidP="00C825D5">
      <w:pPr>
        <w:widowControl w:val="0"/>
        <w:spacing w:before="58"/>
        <w:ind w:right="114"/>
        <w:jc w:val="center"/>
        <w:rPr>
          <w:b/>
          <w:spacing w:val="-2"/>
          <w:sz w:val="26"/>
          <w:szCs w:val="26"/>
          <w:lang w:eastAsia="en-US"/>
        </w:rPr>
      </w:pPr>
      <w:r w:rsidRPr="00361600">
        <w:rPr>
          <w:b/>
          <w:spacing w:val="-2"/>
          <w:sz w:val="26"/>
          <w:szCs w:val="26"/>
          <w:lang w:eastAsia="en-US"/>
        </w:rPr>
        <w:t>ОПИСЬ</w:t>
      </w:r>
    </w:p>
    <w:p w:rsidR="00C825D5" w:rsidRPr="00361600" w:rsidRDefault="00C825D5" w:rsidP="00C825D5">
      <w:pPr>
        <w:widowControl w:val="0"/>
        <w:spacing w:before="58"/>
        <w:ind w:right="114"/>
        <w:jc w:val="center"/>
        <w:rPr>
          <w:b/>
          <w:spacing w:val="-2"/>
          <w:sz w:val="26"/>
          <w:szCs w:val="26"/>
          <w:lang w:eastAsia="en-US"/>
        </w:rPr>
      </w:pPr>
      <w:r w:rsidRPr="00361600">
        <w:rPr>
          <w:b/>
          <w:spacing w:val="-2"/>
          <w:sz w:val="26"/>
          <w:szCs w:val="26"/>
          <w:lang w:eastAsia="en-US"/>
        </w:rPr>
        <w:t>документов находящихся в административном деле</w:t>
      </w:r>
    </w:p>
    <w:p w:rsidR="00C825D5" w:rsidRPr="00E54D19" w:rsidRDefault="00C825D5" w:rsidP="00C825D5">
      <w:pPr>
        <w:ind w:firstLine="851"/>
        <w:rPr>
          <w:bCs/>
          <w:iCs/>
          <w:sz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446"/>
        <w:gridCol w:w="909"/>
      </w:tblGrid>
      <w:tr w:rsidR="00C825D5" w:rsidRPr="00E54D19" w:rsidTr="00E828F2">
        <w:tc>
          <w:tcPr>
            <w:tcW w:w="42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844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Рапорт оперативного дежурного</w:t>
            </w:r>
          </w:p>
        </w:tc>
        <w:tc>
          <w:tcPr>
            <w:tcW w:w="909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стр.1</w:t>
            </w:r>
          </w:p>
        </w:tc>
      </w:tr>
      <w:tr w:rsidR="00C825D5" w:rsidRPr="00E54D19" w:rsidTr="00E828F2">
        <w:tc>
          <w:tcPr>
            <w:tcW w:w="42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844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Заявление потерпевшего</w:t>
            </w:r>
          </w:p>
        </w:tc>
        <w:tc>
          <w:tcPr>
            <w:tcW w:w="909" w:type="dxa"/>
          </w:tcPr>
          <w:p w:rsidR="00C825D5" w:rsidRPr="00E54D19" w:rsidRDefault="00C825D5" w:rsidP="00E828F2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стр.2</w:t>
            </w:r>
          </w:p>
        </w:tc>
      </w:tr>
      <w:tr w:rsidR="00C825D5" w:rsidRPr="00E54D19" w:rsidTr="00E828F2">
        <w:tc>
          <w:tcPr>
            <w:tcW w:w="42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3.</w:t>
            </w:r>
          </w:p>
        </w:tc>
        <w:tc>
          <w:tcPr>
            <w:tcW w:w="844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Объяснение Потерпевшего Петрова П.П.</w:t>
            </w:r>
          </w:p>
        </w:tc>
        <w:tc>
          <w:tcPr>
            <w:tcW w:w="909" w:type="dxa"/>
          </w:tcPr>
          <w:p w:rsidR="00C825D5" w:rsidRPr="00E54D19" w:rsidRDefault="00C825D5" w:rsidP="00E828F2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стр.3</w:t>
            </w:r>
          </w:p>
        </w:tc>
      </w:tr>
      <w:tr w:rsidR="00C825D5" w:rsidRPr="00E54D19" w:rsidTr="00E828F2">
        <w:tc>
          <w:tcPr>
            <w:tcW w:w="42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4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>Итого: наименований 3 (три)</w:t>
            </w:r>
          </w:p>
        </w:tc>
        <w:tc>
          <w:tcPr>
            <w:tcW w:w="909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C825D5" w:rsidRPr="00E54D19" w:rsidTr="00E828F2">
        <w:trPr>
          <w:trHeight w:val="884"/>
        </w:trPr>
        <w:tc>
          <w:tcPr>
            <w:tcW w:w="42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46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</w:p>
          <w:p w:rsidR="00C825D5" w:rsidRDefault="00C825D5" w:rsidP="00E828F2">
            <w:pPr>
              <w:rPr>
                <w:bCs/>
                <w:iCs/>
                <w:sz w:val="26"/>
                <w:szCs w:val="26"/>
              </w:rPr>
            </w:pPr>
            <w:r w:rsidRPr="00E54D19">
              <w:rPr>
                <w:bCs/>
                <w:iCs/>
                <w:sz w:val="26"/>
                <w:szCs w:val="26"/>
              </w:rPr>
              <w:t xml:space="preserve">Ответственный секретарь комиссии: </w:t>
            </w:r>
            <w:r w:rsidR="00E828F2">
              <w:rPr>
                <w:bCs/>
                <w:iCs/>
                <w:sz w:val="26"/>
                <w:szCs w:val="26"/>
              </w:rPr>
              <w:t xml:space="preserve">_________ /Иванов О.О./ </w:t>
            </w:r>
            <w:r w:rsidRPr="00E54D19">
              <w:rPr>
                <w:bCs/>
                <w:iCs/>
                <w:sz w:val="26"/>
                <w:szCs w:val="26"/>
              </w:rPr>
              <w:t>05.01.202</w:t>
            </w:r>
            <w:r w:rsidR="00E828F2">
              <w:rPr>
                <w:bCs/>
                <w:iCs/>
                <w:sz w:val="26"/>
                <w:szCs w:val="26"/>
              </w:rPr>
              <w:t>4</w:t>
            </w:r>
          </w:p>
          <w:p w:rsidR="00E828F2" w:rsidRPr="00E828F2" w:rsidRDefault="00E828F2" w:rsidP="00E828F2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Pr="00E828F2">
              <w:rPr>
                <w:bCs/>
                <w:iCs/>
                <w:sz w:val="16"/>
                <w:szCs w:val="16"/>
              </w:rPr>
              <w:t>(подпись)</w:t>
            </w:r>
          </w:p>
        </w:tc>
        <w:tc>
          <w:tcPr>
            <w:tcW w:w="909" w:type="dxa"/>
          </w:tcPr>
          <w:p w:rsidR="00C825D5" w:rsidRPr="00E54D19" w:rsidRDefault="00C825D5" w:rsidP="00A67370">
            <w:pPr>
              <w:rPr>
                <w:bCs/>
                <w:iCs/>
                <w:sz w:val="26"/>
                <w:szCs w:val="26"/>
              </w:rPr>
            </w:pPr>
          </w:p>
        </w:tc>
      </w:tr>
    </w:tbl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E828F2" w:rsidRDefault="00E828F2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E828F2" w:rsidRDefault="00E828F2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E828F2" w:rsidRDefault="00E828F2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E828F2" w:rsidRPr="00E54D19" w:rsidRDefault="00E828F2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828F2" w:rsidRDefault="00C825D5" w:rsidP="00C825D5">
      <w:pPr>
        <w:widowControl w:val="0"/>
        <w:spacing w:before="58"/>
        <w:ind w:right="141"/>
        <w:jc w:val="right"/>
        <w:rPr>
          <w:spacing w:val="-2"/>
          <w:sz w:val="24"/>
          <w:szCs w:val="24"/>
          <w:lang w:eastAsia="en-US"/>
        </w:rPr>
      </w:pPr>
      <w:r w:rsidRPr="00E54D19">
        <w:rPr>
          <w:spacing w:val="-2"/>
          <w:sz w:val="26"/>
          <w:szCs w:val="26"/>
          <w:lang w:eastAsia="en-US"/>
        </w:rPr>
        <w:t xml:space="preserve">                                                          </w:t>
      </w:r>
      <w:r w:rsidRPr="00E828F2">
        <w:rPr>
          <w:spacing w:val="-2"/>
          <w:sz w:val="24"/>
          <w:szCs w:val="24"/>
          <w:lang w:eastAsia="en-US"/>
        </w:rPr>
        <w:t>Форма</w:t>
      </w:r>
      <w:r w:rsidRPr="00E828F2">
        <w:rPr>
          <w:spacing w:val="1"/>
          <w:sz w:val="24"/>
          <w:szCs w:val="24"/>
          <w:lang w:eastAsia="en-US"/>
        </w:rPr>
        <w:t xml:space="preserve"> </w:t>
      </w:r>
      <w:r w:rsidRPr="00E828F2">
        <w:rPr>
          <w:sz w:val="24"/>
          <w:szCs w:val="24"/>
          <w:lang w:eastAsia="en-US"/>
        </w:rPr>
        <w:t>№</w:t>
      </w:r>
      <w:r w:rsidRPr="00E828F2">
        <w:rPr>
          <w:spacing w:val="-1"/>
          <w:sz w:val="24"/>
          <w:szCs w:val="24"/>
          <w:lang w:eastAsia="en-US"/>
        </w:rPr>
        <w:t xml:space="preserve"> </w:t>
      </w:r>
      <w:r w:rsidR="00E828F2">
        <w:rPr>
          <w:sz w:val="24"/>
          <w:szCs w:val="24"/>
          <w:lang w:eastAsia="en-US"/>
        </w:rPr>
        <w:t>5</w:t>
      </w:r>
    </w:p>
    <w:p w:rsidR="00C825D5" w:rsidRPr="00E828F2" w:rsidRDefault="00C825D5" w:rsidP="00C825D5">
      <w:pPr>
        <w:widowControl w:val="0"/>
        <w:rPr>
          <w:sz w:val="24"/>
          <w:szCs w:val="24"/>
          <w:lang w:eastAsia="en-US"/>
        </w:rPr>
      </w:pPr>
    </w:p>
    <w:p w:rsidR="00C825D5" w:rsidRDefault="00C825D5" w:rsidP="00E828F2">
      <w:pPr>
        <w:widowControl w:val="0"/>
        <w:spacing w:before="214"/>
        <w:jc w:val="center"/>
        <w:rPr>
          <w:b/>
          <w:bCs/>
          <w:spacing w:val="1"/>
          <w:sz w:val="28"/>
          <w:szCs w:val="28"/>
          <w:lang w:eastAsia="en-US"/>
        </w:rPr>
      </w:pPr>
      <w:r w:rsidRPr="00E54D19">
        <w:rPr>
          <w:b/>
          <w:bCs/>
          <w:spacing w:val="-2"/>
          <w:sz w:val="28"/>
          <w:szCs w:val="28"/>
          <w:lang w:eastAsia="en-US"/>
        </w:rPr>
        <w:t>Справочный</w:t>
      </w:r>
      <w:r w:rsidRPr="00E54D19">
        <w:rPr>
          <w:b/>
          <w:bCs/>
          <w:sz w:val="28"/>
          <w:szCs w:val="28"/>
          <w:lang w:eastAsia="en-US"/>
        </w:rPr>
        <w:t xml:space="preserve"> </w:t>
      </w:r>
      <w:r w:rsidRPr="00E54D19">
        <w:rPr>
          <w:b/>
          <w:bCs/>
          <w:spacing w:val="-1"/>
          <w:sz w:val="28"/>
          <w:szCs w:val="28"/>
          <w:lang w:eastAsia="en-US"/>
        </w:rPr>
        <w:t>лист</w:t>
      </w:r>
    </w:p>
    <w:p w:rsidR="00C825D5" w:rsidRPr="00E54D19" w:rsidRDefault="00C825D5" w:rsidP="00E828F2">
      <w:pPr>
        <w:widowControl w:val="0"/>
        <w:spacing w:before="214"/>
        <w:jc w:val="center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</w:t>
      </w:r>
      <w:r w:rsidRPr="00E54D19"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 xml:space="preserve"> административному </w:t>
      </w:r>
      <w:r w:rsidRPr="00E54D19">
        <w:rPr>
          <w:b/>
          <w:bCs/>
          <w:spacing w:val="-1"/>
          <w:sz w:val="28"/>
          <w:szCs w:val="28"/>
          <w:lang w:eastAsia="en-US"/>
        </w:rPr>
        <w:t>делу</w:t>
      </w:r>
      <w:r w:rsidRPr="00E54D19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E54D19">
        <w:rPr>
          <w:b/>
          <w:bCs/>
          <w:sz w:val="28"/>
          <w:szCs w:val="28"/>
          <w:lang w:eastAsia="en-US"/>
        </w:rPr>
        <w:t>№</w:t>
      </w:r>
    </w:p>
    <w:p w:rsidR="00C825D5" w:rsidRPr="00E54D19" w:rsidRDefault="00C825D5" w:rsidP="00C825D5">
      <w:pPr>
        <w:widowControl w:val="0"/>
        <w:rPr>
          <w:b/>
          <w:bCs/>
          <w:lang w:eastAsia="en-US"/>
        </w:rPr>
      </w:pPr>
    </w:p>
    <w:p w:rsidR="00C825D5" w:rsidRPr="00E54D19" w:rsidRDefault="00C825D5" w:rsidP="00C825D5">
      <w:pPr>
        <w:widowControl w:val="0"/>
        <w:spacing w:before="11"/>
        <w:rPr>
          <w:b/>
          <w:bCs/>
          <w:sz w:val="12"/>
          <w:szCs w:val="12"/>
          <w:lang w:eastAsia="en-US"/>
        </w:rPr>
      </w:pPr>
    </w:p>
    <w:tbl>
      <w:tblPr>
        <w:tblW w:w="9367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4253"/>
        <w:gridCol w:w="3685"/>
      </w:tblGrid>
      <w:tr w:rsidR="00C825D5" w:rsidRPr="00E54D19" w:rsidTr="00E828F2">
        <w:trPr>
          <w:trHeight w:hRule="exact" w:val="372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spacing w:before="65"/>
              <w:ind w:left="452"/>
              <w:rPr>
                <w:rFonts w:eastAsia="Calibri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2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spacing w:before="65"/>
              <w:ind w:left="501"/>
              <w:rPr>
                <w:rFonts w:eastAsia="Calibri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1"/>
                <w:sz w:val="26"/>
                <w:szCs w:val="26"/>
                <w:lang w:eastAsia="en-US"/>
              </w:rPr>
              <w:t>Какие действия</w:t>
            </w:r>
            <w:r w:rsidRPr="00E54D1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E54D19">
              <w:rPr>
                <w:rFonts w:eastAsia="Calibri"/>
                <w:sz w:val="26"/>
                <w:szCs w:val="26"/>
                <w:lang w:eastAsia="en-US"/>
              </w:rPr>
              <w:t>по делу</w:t>
            </w:r>
            <w:r w:rsidRPr="00E54D19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E54D19">
              <w:rPr>
                <w:rFonts w:eastAsia="Calibri"/>
                <w:spacing w:val="-1"/>
                <w:sz w:val="26"/>
                <w:szCs w:val="26"/>
                <w:lang w:eastAsia="en-US"/>
              </w:rPr>
              <w:t>произведены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spacing w:before="65"/>
              <w:ind w:left="582"/>
              <w:rPr>
                <w:rFonts w:eastAsia="Calibri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1"/>
                <w:sz w:val="26"/>
                <w:szCs w:val="26"/>
                <w:lang w:eastAsia="en-US"/>
              </w:rPr>
              <w:t>Примечание</w:t>
            </w: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2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C825D5" w:rsidRPr="00E54D19" w:rsidTr="00E828F2">
        <w:trPr>
          <w:trHeight w:hRule="exact" w:val="370"/>
        </w:trPr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25D5" w:rsidRPr="00E54D19" w:rsidRDefault="00C825D5" w:rsidP="00A67370">
            <w:pPr>
              <w:widowControl w:val="0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</w:tbl>
    <w:p w:rsidR="00C825D5" w:rsidRPr="00E54D19" w:rsidRDefault="00C825D5" w:rsidP="00C825D5">
      <w:pPr>
        <w:widowControl w:val="0"/>
        <w:rPr>
          <w:b/>
          <w:bCs/>
          <w:sz w:val="26"/>
          <w:szCs w:val="26"/>
          <w:lang w:val="en-US" w:eastAsia="en-US"/>
        </w:rPr>
      </w:pPr>
    </w:p>
    <w:p w:rsidR="00C825D5" w:rsidRPr="00E54D19" w:rsidRDefault="00C825D5" w:rsidP="00C825D5">
      <w:pPr>
        <w:widowControl w:val="0"/>
        <w:spacing w:line="312" w:lineRule="auto"/>
        <w:ind w:left="212" w:right="4431"/>
        <w:rPr>
          <w:rFonts w:eastAsia="Calibri"/>
          <w:sz w:val="26"/>
          <w:szCs w:val="26"/>
          <w:lang w:eastAsia="en-US"/>
        </w:rPr>
      </w:pPr>
      <w:r w:rsidRPr="00E54D19">
        <w:rPr>
          <w:rFonts w:eastAsia="Calibri"/>
          <w:spacing w:val="-1"/>
          <w:sz w:val="26"/>
          <w:szCs w:val="26"/>
          <w:lang w:eastAsia="en-US"/>
        </w:rPr>
        <w:t xml:space="preserve">Исполнение </w:t>
      </w:r>
      <w:r w:rsidRPr="00E54D19">
        <w:rPr>
          <w:rFonts w:eastAsia="Calibri"/>
          <w:sz w:val="26"/>
          <w:szCs w:val="26"/>
          <w:lang w:eastAsia="en-US"/>
        </w:rPr>
        <w:t>по</w:t>
      </w:r>
      <w:r w:rsidRPr="00E54D19">
        <w:rPr>
          <w:rFonts w:eastAsia="Calibri"/>
          <w:spacing w:val="-3"/>
          <w:sz w:val="26"/>
          <w:szCs w:val="26"/>
          <w:lang w:eastAsia="en-US"/>
        </w:rPr>
        <w:t xml:space="preserve"> </w:t>
      </w:r>
      <w:r w:rsidRPr="00E54D19">
        <w:rPr>
          <w:rFonts w:eastAsia="Calibri"/>
          <w:sz w:val="26"/>
          <w:szCs w:val="26"/>
          <w:lang w:eastAsia="en-US"/>
        </w:rPr>
        <w:t>делу</w:t>
      </w:r>
      <w:r w:rsidRPr="00E54D19">
        <w:rPr>
          <w:rFonts w:eastAsia="Calibri"/>
          <w:spacing w:val="-5"/>
          <w:sz w:val="26"/>
          <w:szCs w:val="26"/>
          <w:lang w:eastAsia="en-US"/>
        </w:rPr>
        <w:t xml:space="preserve"> </w:t>
      </w:r>
      <w:r w:rsidRPr="00E54D19">
        <w:rPr>
          <w:rFonts w:eastAsia="Calibri"/>
          <w:spacing w:val="-1"/>
          <w:sz w:val="26"/>
          <w:szCs w:val="26"/>
          <w:lang w:eastAsia="en-US"/>
        </w:rPr>
        <w:t>проверено.</w:t>
      </w:r>
      <w:r w:rsidRPr="00E54D19">
        <w:rPr>
          <w:rFonts w:eastAsia="Calibri"/>
          <w:sz w:val="26"/>
          <w:szCs w:val="26"/>
          <w:lang w:eastAsia="en-US"/>
        </w:rPr>
        <w:t xml:space="preserve"> </w:t>
      </w:r>
    </w:p>
    <w:p w:rsidR="00C825D5" w:rsidRPr="00E54D19" w:rsidRDefault="00C825D5" w:rsidP="00C825D5">
      <w:pPr>
        <w:widowControl w:val="0"/>
        <w:spacing w:line="312" w:lineRule="auto"/>
        <w:ind w:left="212" w:right="4431"/>
        <w:rPr>
          <w:rFonts w:eastAsia="Calibri"/>
          <w:spacing w:val="37"/>
          <w:sz w:val="26"/>
          <w:szCs w:val="26"/>
          <w:lang w:eastAsia="en-US"/>
        </w:rPr>
      </w:pPr>
      <w:r w:rsidRPr="00E54D19">
        <w:rPr>
          <w:rFonts w:eastAsia="Calibri"/>
          <w:sz w:val="26"/>
          <w:szCs w:val="26"/>
          <w:lang w:eastAsia="en-US"/>
        </w:rPr>
        <w:t xml:space="preserve">Дело </w:t>
      </w:r>
      <w:r w:rsidRPr="00E54D19">
        <w:rPr>
          <w:rFonts w:eastAsia="Calibri"/>
          <w:spacing w:val="-2"/>
          <w:sz w:val="26"/>
          <w:szCs w:val="26"/>
          <w:lang w:eastAsia="en-US"/>
        </w:rPr>
        <w:t>сдать</w:t>
      </w:r>
      <w:r w:rsidRPr="00E54D19">
        <w:rPr>
          <w:rFonts w:eastAsia="Calibri"/>
          <w:sz w:val="26"/>
          <w:szCs w:val="26"/>
          <w:lang w:eastAsia="en-US"/>
        </w:rPr>
        <w:t xml:space="preserve"> в архив.</w:t>
      </w:r>
      <w:r w:rsidRPr="00E54D19">
        <w:rPr>
          <w:rFonts w:eastAsia="Calibri"/>
          <w:spacing w:val="37"/>
          <w:sz w:val="26"/>
          <w:szCs w:val="26"/>
          <w:lang w:eastAsia="en-US"/>
        </w:rPr>
        <w:t xml:space="preserve"> </w:t>
      </w:r>
    </w:p>
    <w:p w:rsidR="00C825D5" w:rsidRPr="00E54D19" w:rsidRDefault="00C825D5" w:rsidP="00E828F2">
      <w:pPr>
        <w:widowControl w:val="0"/>
        <w:spacing w:line="312" w:lineRule="auto"/>
        <w:ind w:left="212" w:right="-2"/>
        <w:rPr>
          <w:sz w:val="26"/>
          <w:szCs w:val="26"/>
          <w:lang w:eastAsia="en-US"/>
        </w:rPr>
      </w:pPr>
      <w:r w:rsidRPr="00E54D19">
        <w:rPr>
          <w:rFonts w:eastAsia="Calibri"/>
          <w:spacing w:val="-2"/>
          <w:sz w:val="26"/>
          <w:szCs w:val="26"/>
          <w:lang w:eastAsia="en-US"/>
        </w:rPr>
        <w:t>Председатель</w:t>
      </w:r>
      <w:r w:rsidRPr="00E54D19">
        <w:rPr>
          <w:rFonts w:eastAsia="Calibri"/>
          <w:sz w:val="26"/>
          <w:szCs w:val="26"/>
          <w:lang w:eastAsia="en-US"/>
        </w:rPr>
        <w:t xml:space="preserve"> </w:t>
      </w:r>
      <w:r w:rsidRPr="00E54D19">
        <w:rPr>
          <w:rFonts w:eastAsia="Calibri"/>
          <w:spacing w:val="-1"/>
          <w:sz w:val="26"/>
          <w:szCs w:val="26"/>
          <w:lang w:eastAsia="en-US"/>
        </w:rPr>
        <w:t>административной</w:t>
      </w:r>
      <w:r w:rsidRPr="00E54D19">
        <w:rPr>
          <w:rFonts w:eastAsia="Calibri"/>
          <w:sz w:val="26"/>
          <w:szCs w:val="26"/>
          <w:lang w:eastAsia="en-US"/>
        </w:rPr>
        <w:t xml:space="preserve"> </w:t>
      </w:r>
      <w:r w:rsidR="00E828F2">
        <w:rPr>
          <w:rFonts w:eastAsia="Calibri"/>
          <w:sz w:val="26"/>
          <w:szCs w:val="26"/>
          <w:lang w:eastAsia="en-US"/>
        </w:rPr>
        <w:t>к</w:t>
      </w:r>
      <w:r w:rsidRPr="00E54D19">
        <w:rPr>
          <w:rFonts w:eastAsia="Calibri"/>
          <w:spacing w:val="-3"/>
          <w:sz w:val="26"/>
          <w:szCs w:val="26"/>
          <w:lang w:eastAsia="en-US"/>
        </w:rPr>
        <w:t>омиссии</w:t>
      </w:r>
      <w:r w:rsidRPr="00E54D19">
        <w:rPr>
          <w:rFonts w:eastAsia="Calibri"/>
          <w:sz w:val="26"/>
          <w:szCs w:val="26"/>
          <w:lang w:eastAsia="en-US"/>
        </w:rPr>
        <w:t xml:space="preserve"> </w:t>
      </w:r>
      <w:r w:rsidRPr="00E54D19">
        <w:rPr>
          <w:rFonts w:eastAsia="Calibri"/>
          <w:sz w:val="26"/>
          <w:szCs w:val="26"/>
          <w:u w:val="single" w:color="000000"/>
          <w:lang w:eastAsia="en-US"/>
        </w:rPr>
        <w:t xml:space="preserve"> </w:t>
      </w:r>
    </w:p>
    <w:p w:rsidR="00C825D5" w:rsidRPr="00E54D19" w:rsidRDefault="00C825D5" w:rsidP="00C825D5">
      <w:pPr>
        <w:widowControl w:val="0"/>
        <w:tabs>
          <w:tab w:val="left" w:pos="995"/>
          <w:tab w:val="left" w:pos="3032"/>
          <w:tab w:val="left" w:pos="3752"/>
        </w:tabs>
        <w:spacing w:before="3"/>
        <w:ind w:left="278"/>
        <w:rPr>
          <w:sz w:val="26"/>
          <w:szCs w:val="26"/>
          <w:lang w:eastAsia="en-US"/>
        </w:rPr>
      </w:pPr>
      <w:r w:rsidRPr="00E54D19">
        <w:rPr>
          <w:rFonts w:eastAsia="Calibri"/>
          <w:spacing w:val="-8"/>
          <w:sz w:val="26"/>
          <w:szCs w:val="26"/>
          <w:lang w:eastAsia="en-US"/>
        </w:rPr>
        <w:t>«</w:t>
      </w:r>
      <w:r w:rsidRPr="00E54D19">
        <w:rPr>
          <w:rFonts w:eastAsia="Calibri"/>
          <w:spacing w:val="-8"/>
          <w:sz w:val="26"/>
          <w:szCs w:val="26"/>
          <w:lang w:eastAsia="en-US"/>
        </w:rPr>
        <w:tab/>
      </w:r>
      <w:r w:rsidRPr="00E54D19">
        <w:rPr>
          <w:rFonts w:eastAsia="Calibri"/>
          <w:spacing w:val="-3"/>
          <w:w w:val="95"/>
          <w:sz w:val="26"/>
          <w:szCs w:val="26"/>
          <w:lang w:eastAsia="en-US"/>
        </w:rPr>
        <w:t>»</w:t>
      </w:r>
      <w:r>
        <w:rPr>
          <w:rFonts w:eastAsia="Calibri"/>
          <w:spacing w:val="-3"/>
          <w:w w:val="95"/>
          <w:sz w:val="26"/>
          <w:szCs w:val="26"/>
          <w:lang w:eastAsia="en-US"/>
        </w:rPr>
        <w:t xml:space="preserve"> </w:t>
      </w:r>
      <w:r w:rsidRPr="00E54D19">
        <w:rPr>
          <w:rFonts w:eastAsia="Calibri"/>
          <w:spacing w:val="-3"/>
          <w:w w:val="95"/>
          <w:sz w:val="26"/>
          <w:szCs w:val="26"/>
          <w:lang w:eastAsia="en-US"/>
        </w:rPr>
        <w:t>__________________</w:t>
      </w:r>
      <w:r w:rsidRPr="00E54D19">
        <w:rPr>
          <w:rFonts w:eastAsia="Calibri"/>
          <w:sz w:val="26"/>
          <w:szCs w:val="26"/>
          <w:lang w:eastAsia="en-US"/>
        </w:rPr>
        <w:t>202</w:t>
      </w:r>
      <w:r w:rsidR="00E828F2">
        <w:rPr>
          <w:rFonts w:eastAsia="Calibri"/>
          <w:sz w:val="26"/>
          <w:szCs w:val="26"/>
          <w:lang w:eastAsia="en-US"/>
        </w:rPr>
        <w:t xml:space="preserve">4 </w:t>
      </w:r>
      <w:r w:rsidRPr="00E54D19">
        <w:rPr>
          <w:rFonts w:eastAsia="Calibri"/>
          <w:spacing w:val="-14"/>
          <w:sz w:val="26"/>
          <w:szCs w:val="26"/>
          <w:lang w:eastAsia="en-US"/>
        </w:rPr>
        <w:t>г.</w:t>
      </w: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828F2" w:rsidRDefault="00C825D5" w:rsidP="00C825D5">
      <w:pPr>
        <w:ind w:right="-1" w:firstLine="567"/>
        <w:rPr>
          <w:sz w:val="24"/>
          <w:szCs w:val="24"/>
          <w:lang w:eastAsia="en-US"/>
        </w:rPr>
      </w:pPr>
      <w:r w:rsidRPr="00E828F2">
        <w:rPr>
          <w:spacing w:val="-2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E828F2" w:rsidRPr="00E828F2">
        <w:rPr>
          <w:spacing w:val="-2"/>
          <w:sz w:val="24"/>
          <w:szCs w:val="24"/>
          <w:lang w:eastAsia="en-US"/>
        </w:rPr>
        <w:t xml:space="preserve">                             </w:t>
      </w:r>
      <w:r w:rsidRPr="00E828F2">
        <w:rPr>
          <w:spacing w:val="-2"/>
          <w:sz w:val="24"/>
          <w:szCs w:val="24"/>
          <w:lang w:eastAsia="en-US"/>
        </w:rPr>
        <w:t xml:space="preserve"> Форма</w:t>
      </w:r>
      <w:r w:rsidRPr="00E828F2">
        <w:rPr>
          <w:spacing w:val="1"/>
          <w:sz w:val="24"/>
          <w:szCs w:val="24"/>
          <w:lang w:eastAsia="en-US"/>
        </w:rPr>
        <w:t xml:space="preserve"> </w:t>
      </w:r>
      <w:r w:rsidRPr="00E828F2">
        <w:rPr>
          <w:sz w:val="24"/>
          <w:szCs w:val="24"/>
          <w:lang w:eastAsia="en-US"/>
        </w:rPr>
        <w:t>№</w:t>
      </w:r>
      <w:r w:rsidRPr="00E828F2">
        <w:rPr>
          <w:spacing w:val="-1"/>
          <w:sz w:val="24"/>
          <w:szCs w:val="24"/>
          <w:lang w:eastAsia="en-US"/>
        </w:rPr>
        <w:t xml:space="preserve"> </w:t>
      </w:r>
      <w:r w:rsidRPr="00E828F2">
        <w:rPr>
          <w:sz w:val="24"/>
          <w:szCs w:val="24"/>
          <w:lang w:eastAsia="en-US"/>
        </w:rPr>
        <w:t>8</w:t>
      </w:r>
    </w:p>
    <w:p w:rsidR="00C825D5" w:rsidRPr="00E54D19" w:rsidRDefault="00C825D5" w:rsidP="00C825D5">
      <w:pPr>
        <w:ind w:right="-1" w:firstLine="567"/>
        <w:rPr>
          <w:sz w:val="28"/>
          <w:szCs w:val="28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8B4DE2">
        <w:rPr>
          <w:rFonts w:eastAsia="Calibri"/>
          <w:sz w:val="24"/>
          <w:szCs w:val="24"/>
          <w:u w:val="single"/>
          <w:lang w:eastAsia="en-US"/>
        </w:rPr>
        <w:t>УТВЕРЖДАЮ: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8B4DE2">
        <w:rPr>
          <w:rFonts w:eastAsia="Calibri"/>
          <w:sz w:val="24"/>
          <w:szCs w:val="24"/>
          <w:u w:val="single"/>
          <w:lang w:eastAsia="en-US"/>
        </w:rPr>
        <w:t xml:space="preserve">Председатель 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8B4DE2">
        <w:rPr>
          <w:rFonts w:eastAsia="Calibri"/>
          <w:sz w:val="24"/>
          <w:szCs w:val="24"/>
          <w:u w:val="single"/>
          <w:lang w:eastAsia="en-US"/>
        </w:rPr>
        <w:t>административной комиссии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поселка Тура</w:t>
      </w:r>
      <w:r w:rsidRPr="008B4DE2">
        <w:rPr>
          <w:rFonts w:eastAsia="Calibri"/>
          <w:sz w:val="24"/>
          <w:szCs w:val="24"/>
          <w:u w:val="single"/>
          <w:lang w:eastAsia="en-US"/>
        </w:rPr>
        <w:t xml:space="preserve"> Красноярского края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8B4DE2">
        <w:rPr>
          <w:rFonts w:eastAsia="Calibri"/>
          <w:sz w:val="24"/>
          <w:szCs w:val="24"/>
          <w:u w:val="single"/>
          <w:lang w:eastAsia="en-US"/>
        </w:rPr>
        <w:t>И.О. Фамилия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lang w:eastAsia="en-US"/>
        </w:rPr>
      </w:pP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lang w:eastAsia="en-US"/>
        </w:rPr>
      </w:pPr>
      <w:r w:rsidRPr="008B4DE2">
        <w:rPr>
          <w:rFonts w:eastAsia="Calibri"/>
          <w:sz w:val="24"/>
          <w:szCs w:val="24"/>
          <w:lang w:eastAsia="en-US"/>
        </w:rPr>
        <w:t>«____» месяц_______ год</w:t>
      </w:r>
    </w:p>
    <w:p w:rsidR="00C825D5" w:rsidRPr="008B4DE2" w:rsidRDefault="00C825D5" w:rsidP="00C825D5">
      <w:pPr>
        <w:jc w:val="right"/>
        <w:rPr>
          <w:rFonts w:eastAsia="Calibri"/>
          <w:sz w:val="24"/>
          <w:szCs w:val="24"/>
          <w:lang w:eastAsia="en-US"/>
        </w:rPr>
      </w:pPr>
    </w:p>
    <w:p w:rsidR="00C825D5" w:rsidRPr="008B4DE2" w:rsidRDefault="00C825D5" w:rsidP="00C825D5">
      <w:pPr>
        <w:spacing w:after="200" w:line="276" w:lineRule="auto"/>
        <w:ind w:left="4320"/>
        <w:jc w:val="right"/>
        <w:rPr>
          <w:rFonts w:ascii="Calibri" w:eastAsia="Calibri" w:hAnsi="Calibri"/>
          <w:b/>
          <w:spacing w:val="-7"/>
          <w:sz w:val="26"/>
          <w:szCs w:val="26"/>
          <w:lang w:eastAsia="en-US"/>
        </w:rPr>
      </w:pPr>
    </w:p>
    <w:p w:rsidR="00C825D5" w:rsidRPr="008B4DE2" w:rsidRDefault="00C825D5" w:rsidP="00C825D5">
      <w:pPr>
        <w:ind w:left="4320"/>
        <w:rPr>
          <w:rFonts w:eastAsia="Calibri"/>
          <w:b/>
          <w:spacing w:val="-7"/>
          <w:sz w:val="26"/>
          <w:szCs w:val="26"/>
          <w:lang w:eastAsia="en-US"/>
        </w:rPr>
      </w:pPr>
      <w:r w:rsidRPr="008B4DE2">
        <w:rPr>
          <w:rFonts w:eastAsia="Calibri"/>
          <w:b/>
          <w:spacing w:val="-7"/>
          <w:sz w:val="26"/>
          <w:szCs w:val="26"/>
          <w:lang w:eastAsia="en-US"/>
        </w:rPr>
        <w:t xml:space="preserve">О </w:t>
      </w:r>
      <w:proofErr w:type="gramStart"/>
      <w:r w:rsidRPr="008B4DE2">
        <w:rPr>
          <w:rFonts w:eastAsia="Calibri"/>
          <w:b/>
          <w:spacing w:val="-7"/>
          <w:sz w:val="26"/>
          <w:szCs w:val="26"/>
          <w:lang w:eastAsia="en-US"/>
        </w:rPr>
        <w:t>П</w:t>
      </w:r>
      <w:proofErr w:type="gramEnd"/>
      <w:r w:rsidRPr="008B4DE2">
        <w:rPr>
          <w:rFonts w:eastAsia="Calibri"/>
          <w:b/>
          <w:spacing w:val="-7"/>
          <w:sz w:val="26"/>
          <w:szCs w:val="26"/>
          <w:lang w:eastAsia="en-US"/>
        </w:rPr>
        <w:t xml:space="preserve"> И С Ь</w:t>
      </w:r>
    </w:p>
    <w:p w:rsidR="00C825D5" w:rsidRPr="008B4DE2" w:rsidRDefault="00C825D5" w:rsidP="00C825D5">
      <w:pPr>
        <w:jc w:val="center"/>
        <w:rPr>
          <w:rFonts w:eastAsia="Calibri"/>
          <w:b/>
          <w:spacing w:val="-7"/>
          <w:sz w:val="26"/>
          <w:szCs w:val="26"/>
          <w:lang w:eastAsia="en-US"/>
        </w:rPr>
      </w:pPr>
      <w:r w:rsidRPr="008B4DE2">
        <w:rPr>
          <w:rFonts w:eastAsia="Calibri"/>
          <w:b/>
          <w:spacing w:val="-7"/>
          <w:sz w:val="26"/>
          <w:szCs w:val="26"/>
          <w:lang w:eastAsia="en-US"/>
        </w:rPr>
        <w:t xml:space="preserve">дел и документов административной комиссии поселка Тура </w:t>
      </w:r>
    </w:p>
    <w:p w:rsidR="00C825D5" w:rsidRPr="008B4DE2" w:rsidRDefault="00C825D5" w:rsidP="00C825D5">
      <w:pPr>
        <w:jc w:val="center"/>
        <w:rPr>
          <w:rFonts w:eastAsia="Calibri"/>
          <w:b/>
          <w:spacing w:val="-7"/>
          <w:sz w:val="26"/>
          <w:szCs w:val="26"/>
          <w:lang w:eastAsia="en-US"/>
        </w:rPr>
      </w:pPr>
      <w:r w:rsidRPr="008B4DE2">
        <w:rPr>
          <w:rFonts w:eastAsia="Calibri"/>
          <w:b/>
          <w:spacing w:val="-7"/>
          <w:sz w:val="26"/>
          <w:szCs w:val="26"/>
          <w:lang w:eastAsia="en-US"/>
        </w:rPr>
        <w:t>передаваемых в архив</w:t>
      </w:r>
    </w:p>
    <w:p w:rsidR="00C825D5" w:rsidRPr="00E54D19" w:rsidRDefault="00C825D5" w:rsidP="00C825D5">
      <w:pPr>
        <w:jc w:val="center"/>
        <w:rPr>
          <w:rFonts w:eastAsia="Calibri"/>
          <w:spacing w:val="-7"/>
          <w:sz w:val="28"/>
          <w:szCs w:val="28"/>
          <w:lang w:eastAsia="en-US"/>
        </w:rPr>
      </w:pPr>
    </w:p>
    <w:p w:rsidR="00C825D5" w:rsidRPr="00E54D19" w:rsidRDefault="00C825D5" w:rsidP="00C825D5">
      <w:pPr>
        <w:jc w:val="center"/>
        <w:rPr>
          <w:rFonts w:eastAsia="Calibri"/>
          <w:spacing w:val="-7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245"/>
        <w:gridCol w:w="2320"/>
        <w:gridCol w:w="1984"/>
        <w:gridCol w:w="1418"/>
        <w:gridCol w:w="1842"/>
      </w:tblGrid>
      <w:tr w:rsidR="00C825D5" w:rsidRPr="00E54D19" w:rsidTr="00E828F2">
        <w:tc>
          <w:tcPr>
            <w:tcW w:w="83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№</w:t>
            </w:r>
          </w:p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proofErr w:type="gramStart"/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п</w:t>
            </w:r>
            <w:proofErr w:type="gramEnd"/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245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№ дела</w:t>
            </w:r>
          </w:p>
        </w:tc>
        <w:tc>
          <w:tcPr>
            <w:tcW w:w="232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Привлекаемое лицо</w:t>
            </w:r>
          </w:p>
        </w:tc>
        <w:tc>
          <w:tcPr>
            <w:tcW w:w="1984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Количество листов</w:t>
            </w:r>
          </w:p>
        </w:tc>
        <w:tc>
          <w:tcPr>
            <w:tcW w:w="1418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Срок хранения</w:t>
            </w:r>
          </w:p>
        </w:tc>
        <w:tc>
          <w:tcPr>
            <w:tcW w:w="1842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Примечание</w:t>
            </w:r>
          </w:p>
        </w:tc>
      </w:tr>
      <w:tr w:rsidR="00C825D5" w:rsidRPr="00E54D19" w:rsidTr="00E828F2">
        <w:trPr>
          <w:trHeight w:val="130"/>
        </w:trPr>
        <w:tc>
          <w:tcPr>
            <w:tcW w:w="83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center"/>
              <w:rPr>
                <w:rFonts w:eastAsia="Calibri"/>
                <w:spacing w:val="-7"/>
                <w:sz w:val="26"/>
                <w:szCs w:val="26"/>
                <w:lang w:eastAsia="en-US"/>
              </w:rPr>
            </w:pPr>
            <w:r w:rsidRPr="00E54D19">
              <w:rPr>
                <w:rFonts w:eastAsia="Calibri"/>
                <w:spacing w:val="-7"/>
                <w:sz w:val="26"/>
                <w:szCs w:val="26"/>
                <w:lang w:eastAsia="en-US"/>
              </w:rPr>
              <w:t>6</w:t>
            </w:r>
          </w:p>
        </w:tc>
      </w:tr>
      <w:tr w:rsidR="00C825D5" w:rsidRPr="00E54D19" w:rsidTr="00E828F2">
        <w:tc>
          <w:tcPr>
            <w:tcW w:w="83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</w:tr>
      <w:tr w:rsidR="00C825D5" w:rsidRPr="00E54D19" w:rsidTr="00E828F2">
        <w:tc>
          <w:tcPr>
            <w:tcW w:w="83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C825D5" w:rsidRPr="00E54D19" w:rsidRDefault="00C825D5" w:rsidP="00A67370">
            <w:pPr>
              <w:spacing w:after="200" w:line="276" w:lineRule="auto"/>
              <w:jc w:val="right"/>
              <w:rPr>
                <w:rFonts w:ascii="Calibri" w:eastAsia="Calibri" w:hAnsi="Calibri"/>
                <w:spacing w:val="-7"/>
                <w:sz w:val="28"/>
                <w:szCs w:val="28"/>
                <w:lang w:eastAsia="en-US"/>
              </w:rPr>
            </w:pPr>
          </w:p>
        </w:tc>
      </w:tr>
    </w:tbl>
    <w:p w:rsidR="00C825D5" w:rsidRPr="00E54D19" w:rsidRDefault="00C825D5" w:rsidP="00C825D5">
      <w:pPr>
        <w:spacing w:after="200" w:line="276" w:lineRule="auto"/>
        <w:ind w:left="4320"/>
        <w:jc w:val="right"/>
        <w:rPr>
          <w:rFonts w:ascii="Calibri" w:eastAsia="Calibri" w:hAnsi="Calibri"/>
          <w:spacing w:val="-7"/>
          <w:sz w:val="28"/>
          <w:szCs w:val="28"/>
          <w:lang w:eastAsia="en-US"/>
        </w:rPr>
      </w:pP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  <w:r w:rsidRPr="00E54D19">
        <w:rPr>
          <w:rFonts w:eastAsia="Calibri"/>
          <w:sz w:val="24"/>
          <w:szCs w:val="24"/>
          <w:lang w:eastAsia="en-US"/>
        </w:rPr>
        <w:t xml:space="preserve">В данную опись внесено </w:t>
      </w:r>
      <w:r>
        <w:rPr>
          <w:rFonts w:eastAsia="Calibri"/>
          <w:sz w:val="24"/>
          <w:szCs w:val="24"/>
          <w:lang w:eastAsia="en-US"/>
        </w:rPr>
        <w:t>________________________________</w:t>
      </w:r>
      <w:r w:rsidRPr="00E54D19">
        <w:rPr>
          <w:rFonts w:eastAsia="Calibri"/>
          <w:sz w:val="24"/>
          <w:szCs w:val="24"/>
          <w:lang w:eastAsia="en-US"/>
        </w:rPr>
        <w:t>_____</w:t>
      </w:r>
      <w:r w:rsidR="00E828F2">
        <w:rPr>
          <w:rFonts w:eastAsia="Calibri"/>
          <w:sz w:val="24"/>
          <w:szCs w:val="24"/>
          <w:lang w:eastAsia="en-US"/>
        </w:rPr>
        <w:t>___________</w:t>
      </w:r>
      <w:r w:rsidRPr="00E54D19">
        <w:rPr>
          <w:rFonts w:eastAsia="Calibri"/>
          <w:sz w:val="24"/>
          <w:szCs w:val="24"/>
          <w:lang w:eastAsia="en-US"/>
        </w:rPr>
        <w:t>________________</w:t>
      </w:r>
      <w:r w:rsidR="00E828F2">
        <w:rPr>
          <w:rFonts w:eastAsia="Calibri"/>
          <w:sz w:val="24"/>
          <w:szCs w:val="24"/>
          <w:lang w:eastAsia="en-US"/>
        </w:rPr>
        <w:t>____</w:t>
      </w:r>
      <w:r w:rsidRPr="00E54D19">
        <w:rPr>
          <w:rFonts w:eastAsia="Calibri"/>
          <w:sz w:val="24"/>
          <w:szCs w:val="24"/>
          <w:lang w:eastAsia="en-US"/>
        </w:rPr>
        <w:t>______ дел</w:t>
      </w:r>
    </w:p>
    <w:p w:rsidR="00C825D5" w:rsidRPr="00E828F2" w:rsidRDefault="00C825D5" w:rsidP="00C825D5">
      <w:pPr>
        <w:outlineLvl w:val="0"/>
        <w:rPr>
          <w:rFonts w:eastAsia="Calibri"/>
          <w:sz w:val="16"/>
          <w:szCs w:val="16"/>
          <w:lang w:eastAsia="en-US"/>
        </w:rPr>
      </w:pPr>
      <w:r w:rsidRPr="00E828F2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</w:t>
      </w:r>
      <w:r w:rsidR="00E828F2">
        <w:rPr>
          <w:rFonts w:eastAsia="Calibri"/>
          <w:sz w:val="16"/>
          <w:szCs w:val="16"/>
          <w:lang w:eastAsia="en-US"/>
        </w:rPr>
        <w:t xml:space="preserve">                               </w:t>
      </w:r>
      <w:r w:rsidRPr="00E828F2">
        <w:rPr>
          <w:rFonts w:eastAsia="Calibri"/>
          <w:sz w:val="16"/>
          <w:szCs w:val="16"/>
          <w:lang w:eastAsia="en-US"/>
        </w:rPr>
        <w:t>(цифрами и прописью)</w:t>
      </w: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  <w:r w:rsidRPr="00E54D19">
        <w:rPr>
          <w:rFonts w:eastAsia="Calibri"/>
          <w:sz w:val="24"/>
          <w:szCs w:val="24"/>
          <w:lang w:eastAsia="en-US"/>
        </w:rPr>
        <w:t>с № ________________</w:t>
      </w:r>
      <w:r w:rsidR="00E828F2">
        <w:rPr>
          <w:rFonts w:eastAsia="Calibri"/>
          <w:sz w:val="24"/>
          <w:szCs w:val="24"/>
          <w:lang w:eastAsia="en-US"/>
        </w:rPr>
        <w:t>______</w:t>
      </w:r>
      <w:r w:rsidRPr="00E54D19">
        <w:rPr>
          <w:rFonts w:eastAsia="Calibri"/>
          <w:sz w:val="24"/>
          <w:szCs w:val="24"/>
          <w:lang w:eastAsia="en-US"/>
        </w:rPr>
        <w:t>________ по № ___________________________, в том числе:</w:t>
      </w:r>
    </w:p>
    <w:p w:rsidR="00C825D5" w:rsidRPr="00E54D19" w:rsidRDefault="00E828F2" w:rsidP="00C825D5">
      <w:pPr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литерные номера __</w:t>
      </w:r>
      <w:r w:rsidR="00C825D5" w:rsidRPr="00E54D19">
        <w:rPr>
          <w:rFonts w:eastAsia="Calibri"/>
          <w:sz w:val="24"/>
          <w:szCs w:val="24"/>
          <w:lang w:eastAsia="en-US"/>
        </w:rPr>
        <w:t>_____</w:t>
      </w:r>
      <w:r w:rsidR="00C825D5">
        <w:rPr>
          <w:rFonts w:eastAsia="Calibri"/>
          <w:sz w:val="24"/>
          <w:szCs w:val="24"/>
          <w:lang w:eastAsia="en-US"/>
        </w:rPr>
        <w:t>_________</w:t>
      </w:r>
      <w:r w:rsidR="00C825D5" w:rsidRPr="00E54D19">
        <w:rPr>
          <w:rFonts w:eastAsia="Calibri"/>
          <w:sz w:val="24"/>
          <w:szCs w:val="24"/>
          <w:lang w:eastAsia="en-US"/>
        </w:rPr>
        <w:t>______________________________________________</w:t>
      </w: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  <w:r w:rsidRPr="00E54D19">
        <w:rPr>
          <w:rFonts w:eastAsia="Calibri"/>
          <w:sz w:val="24"/>
          <w:szCs w:val="24"/>
          <w:lang w:eastAsia="en-US"/>
        </w:rPr>
        <w:t>пропущенные номера: _________</w:t>
      </w:r>
      <w:r>
        <w:rPr>
          <w:rFonts w:eastAsia="Calibri"/>
          <w:sz w:val="24"/>
          <w:szCs w:val="24"/>
          <w:lang w:eastAsia="en-US"/>
        </w:rPr>
        <w:t>________</w:t>
      </w:r>
      <w:r w:rsidRPr="00E54D19">
        <w:rPr>
          <w:rFonts w:eastAsia="Calibri"/>
          <w:sz w:val="24"/>
          <w:szCs w:val="24"/>
          <w:lang w:eastAsia="en-US"/>
        </w:rPr>
        <w:t>_________________________________________</w:t>
      </w: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  <w:r w:rsidRPr="00E54D19">
        <w:rPr>
          <w:rFonts w:eastAsia="Calibri"/>
          <w:sz w:val="24"/>
          <w:szCs w:val="24"/>
          <w:lang w:eastAsia="en-US"/>
        </w:rPr>
        <w:t>Ответственный секретарь</w:t>
      </w:r>
    </w:p>
    <w:p w:rsidR="00C825D5" w:rsidRPr="00E54D19" w:rsidRDefault="00C825D5" w:rsidP="00C825D5">
      <w:pPr>
        <w:outlineLvl w:val="0"/>
        <w:rPr>
          <w:rFonts w:eastAsia="Calibri"/>
          <w:sz w:val="24"/>
          <w:szCs w:val="24"/>
          <w:lang w:eastAsia="en-US"/>
        </w:rPr>
      </w:pPr>
      <w:r w:rsidRPr="00E54D19">
        <w:rPr>
          <w:rFonts w:eastAsia="Calibri"/>
          <w:sz w:val="24"/>
          <w:szCs w:val="24"/>
          <w:lang w:eastAsia="en-US"/>
        </w:rPr>
        <w:t xml:space="preserve">административной комиссии  </w:t>
      </w:r>
      <w:r w:rsidR="00D40BF5">
        <w:rPr>
          <w:rFonts w:eastAsia="Calibri"/>
          <w:sz w:val="24"/>
          <w:szCs w:val="24"/>
          <w:lang w:eastAsia="en-US"/>
        </w:rPr>
        <w:t xml:space="preserve">   </w:t>
      </w:r>
      <w:r w:rsidR="00E828F2">
        <w:rPr>
          <w:rFonts w:eastAsia="Calibri"/>
          <w:sz w:val="24"/>
          <w:szCs w:val="24"/>
          <w:lang w:eastAsia="en-US"/>
        </w:rPr>
        <w:t>________________________</w:t>
      </w:r>
      <w:r w:rsidRPr="00E54D19">
        <w:rPr>
          <w:rFonts w:eastAsia="Calibri"/>
          <w:sz w:val="24"/>
          <w:szCs w:val="24"/>
          <w:lang w:eastAsia="en-US"/>
        </w:rPr>
        <w:t xml:space="preserve">          </w:t>
      </w:r>
      <w:r w:rsidR="00D40BF5">
        <w:rPr>
          <w:rFonts w:eastAsia="Calibri"/>
          <w:sz w:val="24"/>
          <w:szCs w:val="24"/>
          <w:lang w:eastAsia="en-US"/>
        </w:rPr>
        <w:t>(р</w:t>
      </w:r>
      <w:r w:rsidRPr="00E54D19">
        <w:rPr>
          <w:rFonts w:eastAsia="Calibri"/>
          <w:sz w:val="24"/>
          <w:szCs w:val="24"/>
          <w:lang w:eastAsia="en-US"/>
        </w:rPr>
        <w:t>асшифровка подписи</w:t>
      </w:r>
      <w:r w:rsidR="00D40BF5">
        <w:rPr>
          <w:rFonts w:eastAsia="Calibri"/>
          <w:sz w:val="24"/>
          <w:szCs w:val="24"/>
          <w:lang w:eastAsia="en-US"/>
        </w:rPr>
        <w:t>)</w:t>
      </w:r>
    </w:p>
    <w:p w:rsidR="00C825D5" w:rsidRPr="00D40BF5" w:rsidRDefault="00D40BF5" w:rsidP="00C825D5">
      <w:pPr>
        <w:outlineLvl w:val="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828F2" w:rsidRPr="00D40BF5">
        <w:rPr>
          <w:rFonts w:eastAsia="Calibri"/>
          <w:sz w:val="16"/>
          <w:szCs w:val="16"/>
          <w:lang w:eastAsia="en-US"/>
        </w:rPr>
        <w:t xml:space="preserve">подпись   </w:t>
      </w:r>
    </w:p>
    <w:p w:rsidR="00D40BF5" w:rsidRDefault="00D40BF5" w:rsidP="00D40BF5">
      <w:pPr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«_____»__________________2024 г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.</w:t>
      </w:r>
      <w:proofErr w:type="gramEnd"/>
    </w:p>
    <w:p w:rsidR="00C825D5" w:rsidRPr="00D40BF5" w:rsidRDefault="00D40BF5" w:rsidP="00D40BF5">
      <w:pPr>
        <w:outlineLvl w:val="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(</w:t>
      </w:r>
      <w:r w:rsidR="00C825D5" w:rsidRPr="00D40BF5">
        <w:rPr>
          <w:rFonts w:eastAsia="Calibri"/>
          <w:sz w:val="16"/>
          <w:szCs w:val="16"/>
          <w:lang w:eastAsia="en-US"/>
        </w:rPr>
        <w:t>Дата</w:t>
      </w:r>
      <w:r>
        <w:rPr>
          <w:rFonts w:eastAsia="Calibri"/>
          <w:sz w:val="16"/>
          <w:szCs w:val="16"/>
          <w:lang w:eastAsia="en-US"/>
        </w:rPr>
        <w:t>)</w:t>
      </w:r>
    </w:p>
    <w:p w:rsidR="00C825D5" w:rsidRPr="00E54D19" w:rsidRDefault="00C825D5" w:rsidP="00D40BF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C825D5" w:rsidRPr="00E54D19" w:rsidRDefault="00C825D5" w:rsidP="00C825D5">
      <w:pPr>
        <w:ind w:right="-1" w:firstLine="567"/>
        <w:rPr>
          <w:rFonts w:eastAsia="Calibri"/>
          <w:sz w:val="24"/>
          <w:szCs w:val="24"/>
          <w:lang w:eastAsia="en-US"/>
        </w:rPr>
      </w:pPr>
    </w:p>
    <w:p w:rsidR="00695903" w:rsidRPr="00695903" w:rsidRDefault="00695903" w:rsidP="00695903">
      <w:pPr>
        <w:pStyle w:val="af0"/>
        <w:widowControl w:val="0"/>
        <w:spacing w:before="58"/>
        <w:ind w:left="750" w:right="141"/>
        <w:jc w:val="center"/>
        <w:rPr>
          <w:sz w:val="28"/>
          <w:szCs w:val="28"/>
          <w:lang w:eastAsia="en-US"/>
        </w:rPr>
      </w:pPr>
    </w:p>
    <w:sectPr w:rsidR="00695903" w:rsidRPr="00695903" w:rsidSect="00402EEF">
      <w:headerReference w:type="first" r:id="rId12"/>
      <w:pgSz w:w="11906" w:h="16838"/>
      <w:pgMar w:top="1134" w:right="851" w:bottom="851" w:left="1701" w:header="0" w:footer="2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A8" w:rsidRDefault="003E43A8">
      <w:r>
        <w:separator/>
      </w:r>
    </w:p>
  </w:endnote>
  <w:endnote w:type="continuationSeparator" w:id="0">
    <w:p w:rsidR="003E43A8" w:rsidRDefault="003E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A8" w:rsidRDefault="003E43A8">
      <w:r>
        <w:separator/>
      </w:r>
    </w:p>
  </w:footnote>
  <w:footnote w:type="continuationSeparator" w:id="0">
    <w:p w:rsidR="003E43A8" w:rsidRDefault="003E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CA" w:rsidRDefault="007946CA" w:rsidP="00E816E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4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5">
    <w:nsid w:val="045B4A0E"/>
    <w:multiLevelType w:val="multilevel"/>
    <w:tmpl w:val="9668B3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DB335BE"/>
    <w:multiLevelType w:val="multilevel"/>
    <w:tmpl w:val="10528D7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3F30229"/>
    <w:multiLevelType w:val="multilevel"/>
    <w:tmpl w:val="32D6C6E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7204B53"/>
    <w:multiLevelType w:val="multilevel"/>
    <w:tmpl w:val="C6E016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BF30879"/>
    <w:multiLevelType w:val="multilevel"/>
    <w:tmpl w:val="93FE1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E4D20DE"/>
    <w:multiLevelType w:val="multilevel"/>
    <w:tmpl w:val="2208075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6320DEA"/>
    <w:multiLevelType w:val="hybridMultilevel"/>
    <w:tmpl w:val="CA0A8A5E"/>
    <w:lvl w:ilvl="0" w:tplc="927ADE4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A17463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A177043"/>
    <w:multiLevelType w:val="hybridMultilevel"/>
    <w:tmpl w:val="91B2E000"/>
    <w:lvl w:ilvl="0" w:tplc="C452254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05E8B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7FB2C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A33C7D"/>
    <w:multiLevelType w:val="multilevel"/>
    <w:tmpl w:val="769802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2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21F5"/>
    <w:rsid w:val="00004380"/>
    <w:rsid w:val="000045B4"/>
    <w:rsid w:val="000055B8"/>
    <w:rsid w:val="00005BB6"/>
    <w:rsid w:val="00005DB7"/>
    <w:rsid w:val="00020B60"/>
    <w:rsid w:val="00021F50"/>
    <w:rsid w:val="000239FC"/>
    <w:rsid w:val="000270A2"/>
    <w:rsid w:val="0003036B"/>
    <w:rsid w:val="00030549"/>
    <w:rsid w:val="00031784"/>
    <w:rsid w:val="00031D75"/>
    <w:rsid w:val="00035BE5"/>
    <w:rsid w:val="00040D5F"/>
    <w:rsid w:val="000444AD"/>
    <w:rsid w:val="000448D4"/>
    <w:rsid w:val="00054F67"/>
    <w:rsid w:val="00056D9A"/>
    <w:rsid w:val="00060DC9"/>
    <w:rsid w:val="00060F5F"/>
    <w:rsid w:val="000626E1"/>
    <w:rsid w:val="00063DE5"/>
    <w:rsid w:val="000720B2"/>
    <w:rsid w:val="00073083"/>
    <w:rsid w:val="000736DF"/>
    <w:rsid w:val="00073931"/>
    <w:rsid w:val="00076F45"/>
    <w:rsid w:val="00077BC7"/>
    <w:rsid w:val="00080D4E"/>
    <w:rsid w:val="00083F04"/>
    <w:rsid w:val="00084C88"/>
    <w:rsid w:val="00084E3C"/>
    <w:rsid w:val="000876A8"/>
    <w:rsid w:val="00087A18"/>
    <w:rsid w:val="00093B11"/>
    <w:rsid w:val="00095AAE"/>
    <w:rsid w:val="000966EB"/>
    <w:rsid w:val="000A1A51"/>
    <w:rsid w:val="000A2067"/>
    <w:rsid w:val="000A466E"/>
    <w:rsid w:val="000A5EDD"/>
    <w:rsid w:val="000A66DD"/>
    <w:rsid w:val="000A719C"/>
    <w:rsid w:val="000B0BF0"/>
    <w:rsid w:val="000B4A2D"/>
    <w:rsid w:val="000B4D3D"/>
    <w:rsid w:val="000B557A"/>
    <w:rsid w:val="000B6430"/>
    <w:rsid w:val="000C6CAF"/>
    <w:rsid w:val="000C7A62"/>
    <w:rsid w:val="000D3044"/>
    <w:rsid w:val="000E02BB"/>
    <w:rsid w:val="000E5B18"/>
    <w:rsid w:val="000E685F"/>
    <w:rsid w:val="000F1D26"/>
    <w:rsid w:val="000F65B5"/>
    <w:rsid w:val="00102A8A"/>
    <w:rsid w:val="00103417"/>
    <w:rsid w:val="00106A65"/>
    <w:rsid w:val="00106AD0"/>
    <w:rsid w:val="001110C7"/>
    <w:rsid w:val="0011219F"/>
    <w:rsid w:val="00113428"/>
    <w:rsid w:val="00117170"/>
    <w:rsid w:val="00117B9B"/>
    <w:rsid w:val="00127350"/>
    <w:rsid w:val="00131239"/>
    <w:rsid w:val="00132379"/>
    <w:rsid w:val="00133A0A"/>
    <w:rsid w:val="00134829"/>
    <w:rsid w:val="001351D4"/>
    <w:rsid w:val="0013766D"/>
    <w:rsid w:val="001425A3"/>
    <w:rsid w:val="00142CFE"/>
    <w:rsid w:val="00143817"/>
    <w:rsid w:val="001468BA"/>
    <w:rsid w:val="001477E7"/>
    <w:rsid w:val="0015063B"/>
    <w:rsid w:val="00153555"/>
    <w:rsid w:val="00154FB3"/>
    <w:rsid w:val="00166C04"/>
    <w:rsid w:val="00170A19"/>
    <w:rsid w:val="00173B15"/>
    <w:rsid w:val="00173D97"/>
    <w:rsid w:val="001750CF"/>
    <w:rsid w:val="001754D4"/>
    <w:rsid w:val="001771C9"/>
    <w:rsid w:val="00177B22"/>
    <w:rsid w:val="00180B7C"/>
    <w:rsid w:val="00181861"/>
    <w:rsid w:val="0018213A"/>
    <w:rsid w:val="001828A7"/>
    <w:rsid w:val="00182BF3"/>
    <w:rsid w:val="0019093C"/>
    <w:rsid w:val="00190F47"/>
    <w:rsid w:val="001928EC"/>
    <w:rsid w:val="00193518"/>
    <w:rsid w:val="00193E42"/>
    <w:rsid w:val="00194494"/>
    <w:rsid w:val="001A4B2C"/>
    <w:rsid w:val="001B3AFB"/>
    <w:rsid w:val="001B604C"/>
    <w:rsid w:val="001B74FC"/>
    <w:rsid w:val="001C0D3F"/>
    <w:rsid w:val="001C10FC"/>
    <w:rsid w:val="001C3B63"/>
    <w:rsid w:val="001C3BB1"/>
    <w:rsid w:val="001C4815"/>
    <w:rsid w:val="001C7520"/>
    <w:rsid w:val="001D0282"/>
    <w:rsid w:val="001D04CE"/>
    <w:rsid w:val="001D106C"/>
    <w:rsid w:val="001D38FB"/>
    <w:rsid w:val="001D3DEF"/>
    <w:rsid w:val="001D43C0"/>
    <w:rsid w:val="001D49AF"/>
    <w:rsid w:val="001D70D2"/>
    <w:rsid w:val="001E6967"/>
    <w:rsid w:val="001E773D"/>
    <w:rsid w:val="001F41F2"/>
    <w:rsid w:val="001F6A3D"/>
    <w:rsid w:val="001F7DC2"/>
    <w:rsid w:val="001F7FB7"/>
    <w:rsid w:val="00200F57"/>
    <w:rsid w:val="002036E4"/>
    <w:rsid w:val="00203F6B"/>
    <w:rsid w:val="002053B2"/>
    <w:rsid w:val="0020587C"/>
    <w:rsid w:val="00207961"/>
    <w:rsid w:val="00211C24"/>
    <w:rsid w:val="00213683"/>
    <w:rsid w:val="0021595C"/>
    <w:rsid w:val="00225CB8"/>
    <w:rsid w:val="00225E94"/>
    <w:rsid w:val="00225EEF"/>
    <w:rsid w:val="00233537"/>
    <w:rsid w:val="002350F8"/>
    <w:rsid w:val="00242DB1"/>
    <w:rsid w:val="0024359A"/>
    <w:rsid w:val="00243B41"/>
    <w:rsid w:val="00245D2B"/>
    <w:rsid w:val="00254D1B"/>
    <w:rsid w:val="00257595"/>
    <w:rsid w:val="00260777"/>
    <w:rsid w:val="0026266F"/>
    <w:rsid w:val="00262CB0"/>
    <w:rsid w:val="00263276"/>
    <w:rsid w:val="002635A2"/>
    <w:rsid w:val="00271601"/>
    <w:rsid w:val="00271ADE"/>
    <w:rsid w:val="0027289A"/>
    <w:rsid w:val="00275179"/>
    <w:rsid w:val="00283B76"/>
    <w:rsid w:val="0028506E"/>
    <w:rsid w:val="002857AA"/>
    <w:rsid w:val="002863A6"/>
    <w:rsid w:val="00291C42"/>
    <w:rsid w:val="00293636"/>
    <w:rsid w:val="002A1124"/>
    <w:rsid w:val="002A2351"/>
    <w:rsid w:val="002A5D29"/>
    <w:rsid w:val="002A68F1"/>
    <w:rsid w:val="002B2F27"/>
    <w:rsid w:val="002B4480"/>
    <w:rsid w:val="002C0C11"/>
    <w:rsid w:val="002C24E6"/>
    <w:rsid w:val="002C2BC3"/>
    <w:rsid w:val="002C4F15"/>
    <w:rsid w:val="002C5915"/>
    <w:rsid w:val="002C7900"/>
    <w:rsid w:val="002D05D6"/>
    <w:rsid w:val="002D0A50"/>
    <w:rsid w:val="002D1722"/>
    <w:rsid w:val="002D4C1C"/>
    <w:rsid w:val="002D4CBE"/>
    <w:rsid w:val="002D4FE4"/>
    <w:rsid w:val="002E00AB"/>
    <w:rsid w:val="002E2022"/>
    <w:rsid w:val="002E20AF"/>
    <w:rsid w:val="002E41E1"/>
    <w:rsid w:val="002E5AC0"/>
    <w:rsid w:val="002F25AB"/>
    <w:rsid w:val="002F3506"/>
    <w:rsid w:val="002F4B5D"/>
    <w:rsid w:val="002F6055"/>
    <w:rsid w:val="002F6863"/>
    <w:rsid w:val="002F7F47"/>
    <w:rsid w:val="00303C41"/>
    <w:rsid w:val="003062EC"/>
    <w:rsid w:val="00312819"/>
    <w:rsid w:val="00317276"/>
    <w:rsid w:val="003213EA"/>
    <w:rsid w:val="00321C86"/>
    <w:rsid w:val="0032455D"/>
    <w:rsid w:val="00324BD7"/>
    <w:rsid w:val="003316F0"/>
    <w:rsid w:val="00332E68"/>
    <w:rsid w:val="00333FB2"/>
    <w:rsid w:val="00351A32"/>
    <w:rsid w:val="0035291C"/>
    <w:rsid w:val="003532BB"/>
    <w:rsid w:val="003566EE"/>
    <w:rsid w:val="00362884"/>
    <w:rsid w:val="00365870"/>
    <w:rsid w:val="00366605"/>
    <w:rsid w:val="003678F3"/>
    <w:rsid w:val="00371F4B"/>
    <w:rsid w:val="00373307"/>
    <w:rsid w:val="00376F0A"/>
    <w:rsid w:val="0038299F"/>
    <w:rsid w:val="00387312"/>
    <w:rsid w:val="003909CD"/>
    <w:rsid w:val="0039206F"/>
    <w:rsid w:val="00393DEB"/>
    <w:rsid w:val="00397F68"/>
    <w:rsid w:val="003A1C4A"/>
    <w:rsid w:val="003A4873"/>
    <w:rsid w:val="003A4B46"/>
    <w:rsid w:val="003A5612"/>
    <w:rsid w:val="003A70E7"/>
    <w:rsid w:val="003A742F"/>
    <w:rsid w:val="003A760F"/>
    <w:rsid w:val="003B0422"/>
    <w:rsid w:val="003B1349"/>
    <w:rsid w:val="003B4164"/>
    <w:rsid w:val="003C62EA"/>
    <w:rsid w:val="003D520C"/>
    <w:rsid w:val="003E0CA0"/>
    <w:rsid w:val="003E43A8"/>
    <w:rsid w:val="003E71CF"/>
    <w:rsid w:val="003F1C30"/>
    <w:rsid w:val="003F1CBA"/>
    <w:rsid w:val="003F3F77"/>
    <w:rsid w:val="003F647C"/>
    <w:rsid w:val="003F64CC"/>
    <w:rsid w:val="003F67DF"/>
    <w:rsid w:val="004027FA"/>
    <w:rsid w:val="00402EEF"/>
    <w:rsid w:val="00403128"/>
    <w:rsid w:val="004100C3"/>
    <w:rsid w:val="00410CAB"/>
    <w:rsid w:val="004124DB"/>
    <w:rsid w:val="00420692"/>
    <w:rsid w:val="004217DE"/>
    <w:rsid w:val="00421B98"/>
    <w:rsid w:val="00422461"/>
    <w:rsid w:val="00423D3E"/>
    <w:rsid w:val="00424029"/>
    <w:rsid w:val="00424221"/>
    <w:rsid w:val="00424D99"/>
    <w:rsid w:val="00424F86"/>
    <w:rsid w:val="00426A7A"/>
    <w:rsid w:val="004312EE"/>
    <w:rsid w:val="0043218A"/>
    <w:rsid w:val="004328C3"/>
    <w:rsid w:val="004331D5"/>
    <w:rsid w:val="00434BEA"/>
    <w:rsid w:val="00435781"/>
    <w:rsid w:val="00443777"/>
    <w:rsid w:val="004457EA"/>
    <w:rsid w:val="00445A36"/>
    <w:rsid w:val="00445D52"/>
    <w:rsid w:val="0044665D"/>
    <w:rsid w:val="004473B3"/>
    <w:rsid w:val="00447AE6"/>
    <w:rsid w:val="00455299"/>
    <w:rsid w:val="00455A1A"/>
    <w:rsid w:val="004613E8"/>
    <w:rsid w:val="00461FEA"/>
    <w:rsid w:val="004660F5"/>
    <w:rsid w:val="00466153"/>
    <w:rsid w:val="00466E64"/>
    <w:rsid w:val="00476D9E"/>
    <w:rsid w:val="004813B0"/>
    <w:rsid w:val="00481D94"/>
    <w:rsid w:val="00482E6A"/>
    <w:rsid w:val="004873D5"/>
    <w:rsid w:val="00491F99"/>
    <w:rsid w:val="004A014E"/>
    <w:rsid w:val="004A2662"/>
    <w:rsid w:val="004A450C"/>
    <w:rsid w:val="004A505A"/>
    <w:rsid w:val="004A5E8F"/>
    <w:rsid w:val="004A7087"/>
    <w:rsid w:val="004B0EA8"/>
    <w:rsid w:val="004B13D5"/>
    <w:rsid w:val="004B293C"/>
    <w:rsid w:val="004B3381"/>
    <w:rsid w:val="004B48F5"/>
    <w:rsid w:val="004C6062"/>
    <w:rsid w:val="004D0DE4"/>
    <w:rsid w:val="004D15CE"/>
    <w:rsid w:val="004D2261"/>
    <w:rsid w:val="004D3F9B"/>
    <w:rsid w:val="004D47EF"/>
    <w:rsid w:val="004D689F"/>
    <w:rsid w:val="004D6B68"/>
    <w:rsid w:val="004E0099"/>
    <w:rsid w:val="004E18D3"/>
    <w:rsid w:val="004E21F1"/>
    <w:rsid w:val="004E72E6"/>
    <w:rsid w:val="004F053F"/>
    <w:rsid w:val="004F173C"/>
    <w:rsid w:val="004F19CC"/>
    <w:rsid w:val="004F4369"/>
    <w:rsid w:val="004F47E8"/>
    <w:rsid w:val="004F4B91"/>
    <w:rsid w:val="005053C5"/>
    <w:rsid w:val="0051386A"/>
    <w:rsid w:val="005148A2"/>
    <w:rsid w:val="00514D8F"/>
    <w:rsid w:val="00517C1C"/>
    <w:rsid w:val="0052377C"/>
    <w:rsid w:val="0052561C"/>
    <w:rsid w:val="00525A4D"/>
    <w:rsid w:val="005331BF"/>
    <w:rsid w:val="0053391B"/>
    <w:rsid w:val="00535187"/>
    <w:rsid w:val="005409C7"/>
    <w:rsid w:val="00540DFE"/>
    <w:rsid w:val="005427BF"/>
    <w:rsid w:val="005522BC"/>
    <w:rsid w:val="00553569"/>
    <w:rsid w:val="005547AF"/>
    <w:rsid w:val="00556FD7"/>
    <w:rsid w:val="0055709C"/>
    <w:rsid w:val="00561A7C"/>
    <w:rsid w:val="005642BB"/>
    <w:rsid w:val="005731A8"/>
    <w:rsid w:val="005738E6"/>
    <w:rsid w:val="00573B4D"/>
    <w:rsid w:val="00573DF6"/>
    <w:rsid w:val="00574592"/>
    <w:rsid w:val="005746B6"/>
    <w:rsid w:val="00574A22"/>
    <w:rsid w:val="0057558C"/>
    <w:rsid w:val="0058358B"/>
    <w:rsid w:val="005838A9"/>
    <w:rsid w:val="005922CA"/>
    <w:rsid w:val="005964B9"/>
    <w:rsid w:val="005A4D53"/>
    <w:rsid w:val="005A5972"/>
    <w:rsid w:val="005A62C7"/>
    <w:rsid w:val="005A6F44"/>
    <w:rsid w:val="005A764B"/>
    <w:rsid w:val="005C12D8"/>
    <w:rsid w:val="005C4F76"/>
    <w:rsid w:val="005C54B7"/>
    <w:rsid w:val="005C59E1"/>
    <w:rsid w:val="005C6EB5"/>
    <w:rsid w:val="005C7A20"/>
    <w:rsid w:val="005D100A"/>
    <w:rsid w:val="005D4FD4"/>
    <w:rsid w:val="005D5EED"/>
    <w:rsid w:val="005D6862"/>
    <w:rsid w:val="005E067E"/>
    <w:rsid w:val="005E117C"/>
    <w:rsid w:val="005E267F"/>
    <w:rsid w:val="005E2E77"/>
    <w:rsid w:val="005E3AD8"/>
    <w:rsid w:val="005F64E2"/>
    <w:rsid w:val="005F7160"/>
    <w:rsid w:val="0060712D"/>
    <w:rsid w:val="00607131"/>
    <w:rsid w:val="006121F2"/>
    <w:rsid w:val="006129B6"/>
    <w:rsid w:val="00617E57"/>
    <w:rsid w:val="00620D2A"/>
    <w:rsid w:val="00620F36"/>
    <w:rsid w:val="0062356A"/>
    <w:rsid w:val="0062438A"/>
    <w:rsid w:val="0062760A"/>
    <w:rsid w:val="00627896"/>
    <w:rsid w:val="00637E2B"/>
    <w:rsid w:val="006404DC"/>
    <w:rsid w:val="00643DB2"/>
    <w:rsid w:val="006474D5"/>
    <w:rsid w:val="006475C4"/>
    <w:rsid w:val="00650D6B"/>
    <w:rsid w:val="00652DE8"/>
    <w:rsid w:val="006531E2"/>
    <w:rsid w:val="006549C8"/>
    <w:rsid w:val="00655421"/>
    <w:rsid w:val="00655466"/>
    <w:rsid w:val="00656527"/>
    <w:rsid w:val="0066156E"/>
    <w:rsid w:val="0066552F"/>
    <w:rsid w:val="0066703E"/>
    <w:rsid w:val="006677DA"/>
    <w:rsid w:val="0067144C"/>
    <w:rsid w:val="0067169C"/>
    <w:rsid w:val="0067408A"/>
    <w:rsid w:val="00674479"/>
    <w:rsid w:val="00674B2E"/>
    <w:rsid w:val="00674C0F"/>
    <w:rsid w:val="00675FAF"/>
    <w:rsid w:val="0068102B"/>
    <w:rsid w:val="00682F10"/>
    <w:rsid w:val="006844E9"/>
    <w:rsid w:val="006870FF"/>
    <w:rsid w:val="00690209"/>
    <w:rsid w:val="00690842"/>
    <w:rsid w:val="00695903"/>
    <w:rsid w:val="006A1B0B"/>
    <w:rsid w:val="006A29D4"/>
    <w:rsid w:val="006A383A"/>
    <w:rsid w:val="006A72E3"/>
    <w:rsid w:val="006A753C"/>
    <w:rsid w:val="006B2DB0"/>
    <w:rsid w:val="006C0943"/>
    <w:rsid w:val="006C33C3"/>
    <w:rsid w:val="006C36EA"/>
    <w:rsid w:val="006C6912"/>
    <w:rsid w:val="006D1E5A"/>
    <w:rsid w:val="006D2791"/>
    <w:rsid w:val="006D79B8"/>
    <w:rsid w:val="006E2B94"/>
    <w:rsid w:val="006E39E9"/>
    <w:rsid w:val="006E50B6"/>
    <w:rsid w:val="006E53F3"/>
    <w:rsid w:val="006F1004"/>
    <w:rsid w:val="006F30D2"/>
    <w:rsid w:val="00701772"/>
    <w:rsid w:val="0070639A"/>
    <w:rsid w:val="007149AA"/>
    <w:rsid w:val="00714B8D"/>
    <w:rsid w:val="007163C5"/>
    <w:rsid w:val="00717444"/>
    <w:rsid w:val="007308D3"/>
    <w:rsid w:val="007330B3"/>
    <w:rsid w:val="00733B9E"/>
    <w:rsid w:val="007362C5"/>
    <w:rsid w:val="00737A4A"/>
    <w:rsid w:val="007450ED"/>
    <w:rsid w:val="00746317"/>
    <w:rsid w:val="00750518"/>
    <w:rsid w:val="0075293E"/>
    <w:rsid w:val="00757CF4"/>
    <w:rsid w:val="0076328B"/>
    <w:rsid w:val="00774086"/>
    <w:rsid w:val="0078686A"/>
    <w:rsid w:val="00786EA2"/>
    <w:rsid w:val="0078716A"/>
    <w:rsid w:val="00787610"/>
    <w:rsid w:val="00790EB6"/>
    <w:rsid w:val="007946CA"/>
    <w:rsid w:val="007950F0"/>
    <w:rsid w:val="0079637E"/>
    <w:rsid w:val="007A51DA"/>
    <w:rsid w:val="007A659F"/>
    <w:rsid w:val="007B2A81"/>
    <w:rsid w:val="007B4893"/>
    <w:rsid w:val="007B56CB"/>
    <w:rsid w:val="007B68A2"/>
    <w:rsid w:val="007B6F61"/>
    <w:rsid w:val="007C3182"/>
    <w:rsid w:val="007C60ED"/>
    <w:rsid w:val="007D22A1"/>
    <w:rsid w:val="007D52AF"/>
    <w:rsid w:val="007F11D5"/>
    <w:rsid w:val="007F2314"/>
    <w:rsid w:val="007F4E9F"/>
    <w:rsid w:val="007F7CC5"/>
    <w:rsid w:val="008007C9"/>
    <w:rsid w:val="00800C49"/>
    <w:rsid w:val="00800ECC"/>
    <w:rsid w:val="008026F2"/>
    <w:rsid w:val="00805FA4"/>
    <w:rsid w:val="008108B9"/>
    <w:rsid w:val="0082072C"/>
    <w:rsid w:val="00822D94"/>
    <w:rsid w:val="00823A5D"/>
    <w:rsid w:val="0082535A"/>
    <w:rsid w:val="00832C2D"/>
    <w:rsid w:val="0084652A"/>
    <w:rsid w:val="00853910"/>
    <w:rsid w:val="008573B7"/>
    <w:rsid w:val="008611D4"/>
    <w:rsid w:val="00861767"/>
    <w:rsid w:val="00862133"/>
    <w:rsid w:val="00862C2B"/>
    <w:rsid w:val="00863643"/>
    <w:rsid w:val="00865378"/>
    <w:rsid w:val="008703D6"/>
    <w:rsid w:val="00871CC1"/>
    <w:rsid w:val="00871E27"/>
    <w:rsid w:val="00873343"/>
    <w:rsid w:val="0087366A"/>
    <w:rsid w:val="00874E20"/>
    <w:rsid w:val="0087581A"/>
    <w:rsid w:val="00875A0A"/>
    <w:rsid w:val="00881BF3"/>
    <w:rsid w:val="0088259A"/>
    <w:rsid w:val="0088724F"/>
    <w:rsid w:val="00890185"/>
    <w:rsid w:val="008903DC"/>
    <w:rsid w:val="00893372"/>
    <w:rsid w:val="008936EF"/>
    <w:rsid w:val="008948ED"/>
    <w:rsid w:val="00895201"/>
    <w:rsid w:val="00895883"/>
    <w:rsid w:val="008B00E9"/>
    <w:rsid w:val="008B0856"/>
    <w:rsid w:val="008B0B34"/>
    <w:rsid w:val="008B39BF"/>
    <w:rsid w:val="008C06BA"/>
    <w:rsid w:val="008C0E7B"/>
    <w:rsid w:val="008C18AB"/>
    <w:rsid w:val="008C3B1F"/>
    <w:rsid w:val="008C3DE3"/>
    <w:rsid w:val="008C4C91"/>
    <w:rsid w:val="008D017B"/>
    <w:rsid w:val="008D5A0D"/>
    <w:rsid w:val="008D7713"/>
    <w:rsid w:val="008D7879"/>
    <w:rsid w:val="008D7D73"/>
    <w:rsid w:val="008E3052"/>
    <w:rsid w:val="008E3E2B"/>
    <w:rsid w:val="008E3EF4"/>
    <w:rsid w:val="008E667A"/>
    <w:rsid w:val="008E6EB5"/>
    <w:rsid w:val="008F0E66"/>
    <w:rsid w:val="008F0F92"/>
    <w:rsid w:val="008F1C75"/>
    <w:rsid w:val="008F23C7"/>
    <w:rsid w:val="008F3AF7"/>
    <w:rsid w:val="008F4C9B"/>
    <w:rsid w:val="008F54F9"/>
    <w:rsid w:val="008F55CE"/>
    <w:rsid w:val="00904C82"/>
    <w:rsid w:val="00904D71"/>
    <w:rsid w:val="00904FCA"/>
    <w:rsid w:val="009053EF"/>
    <w:rsid w:val="00911B50"/>
    <w:rsid w:val="00920DCE"/>
    <w:rsid w:val="009268EB"/>
    <w:rsid w:val="00926DF6"/>
    <w:rsid w:val="00926E63"/>
    <w:rsid w:val="00931875"/>
    <w:rsid w:val="009331C5"/>
    <w:rsid w:val="00934B5D"/>
    <w:rsid w:val="00935BCC"/>
    <w:rsid w:val="00937002"/>
    <w:rsid w:val="00940D14"/>
    <w:rsid w:val="00940D8B"/>
    <w:rsid w:val="00941265"/>
    <w:rsid w:val="00942100"/>
    <w:rsid w:val="00944D1D"/>
    <w:rsid w:val="0094537C"/>
    <w:rsid w:val="00945B92"/>
    <w:rsid w:val="00947DB9"/>
    <w:rsid w:val="009507B3"/>
    <w:rsid w:val="009518A6"/>
    <w:rsid w:val="00951A45"/>
    <w:rsid w:val="0095799C"/>
    <w:rsid w:val="00962A77"/>
    <w:rsid w:val="00964278"/>
    <w:rsid w:val="0096441D"/>
    <w:rsid w:val="009658EF"/>
    <w:rsid w:val="00967E0D"/>
    <w:rsid w:val="00973C1C"/>
    <w:rsid w:val="00973F61"/>
    <w:rsid w:val="00976172"/>
    <w:rsid w:val="00977C37"/>
    <w:rsid w:val="0098790E"/>
    <w:rsid w:val="009928AF"/>
    <w:rsid w:val="00994381"/>
    <w:rsid w:val="00997C89"/>
    <w:rsid w:val="00997D66"/>
    <w:rsid w:val="009B00D6"/>
    <w:rsid w:val="009B505B"/>
    <w:rsid w:val="009B6FE5"/>
    <w:rsid w:val="009C1476"/>
    <w:rsid w:val="009C20EE"/>
    <w:rsid w:val="009C31BD"/>
    <w:rsid w:val="009C58B8"/>
    <w:rsid w:val="009D0374"/>
    <w:rsid w:val="009D05B8"/>
    <w:rsid w:val="009D0860"/>
    <w:rsid w:val="009D1925"/>
    <w:rsid w:val="009D1A31"/>
    <w:rsid w:val="009D255B"/>
    <w:rsid w:val="009D267F"/>
    <w:rsid w:val="009D29E8"/>
    <w:rsid w:val="009D454F"/>
    <w:rsid w:val="009D55CC"/>
    <w:rsid w:val="009D5D48"/>
    <w:rsid w:val="009E070F"/>
    <w:rsid w:val="009E375A"/>
    <w:rsid w:val="009E49B0"/>
    <w:rsid w:val="009E4F5B"/>
    <w:rsid w:val="009E6762"/>
    <w:rsid w:val="009E688E"/>
    <w:rsid w:val="009F5CAC"/>
    <w:rsid w:val="009F7570"/>
    <w:rsid w:val="00A028D5"/>
    <w:rsid w:val="00A118CE"/>
    <w:rsid w:val="00A11D58"/>
    <w:rsid w:val="00A14716"/>
    <w:rsid w:val="00A217D0"/>
    <w:rsid w:val="00A278C6"/>
    <w:rsid w:val="00A27F85"/>
    <w:rsid w:val="00A307E0"/>
    <w:rsid w:val="00A337E0"/>
    <w:rsid w:val="00A342EB"/>
    <w:rsid w:val="00A365A5"/>
    <w:rsid w:val="00A42C77"/>
    <w:rsid w:val="00A44202"/>
    <w:rsid w:val="00A50AB8"/>
    <w:rsid w:val="00A522AB"/>
    <w:rsid w:val="00A522E0"/>
    <w:rsid w:val="00A53257"/>
    <w:rsid w:val="00A54591"/>
    <w:rsid w:val="00A60E4E"/>
    <w:rsid w:val="00A63C20"/>
    <w:rsid w:val="00A646B5"/>
    <w:rsid w:val="00A71C3C"/>
    <w:rsid w:val="00A72DD7"/>
    <w:rsid w:val="00A76CC5"/>
    <w:rsid w:val="00A83426"/>
    <w:rsid w:val="00A83D5A"/>
    <w:rsid w:val="00A85623"/>
    <w:rsid w:val="00A86A44"/>
    <w:rsid w:val="00A936C3"/>
    <w:rsid w:val="00A95E9E"/>
    <w:rsid w:val="00AA0C63"/>
    <w:rsid w:val="00AA0E31"/>
    <w:rsid w:val="00AA5D8B"/>
    <w:rsid w:val="00AB29FE"/>
    <w:rsid w:val="00AB2B0D"/>
    <w:rsid w:val="00AB3FA8"/>
    <w:rsid w:val="00AB4EDD"/>
    <w:rsid w:val="00AB4FC6"/>
    <w:rsid w:val="00AB5BE1"/>
    <w:rsid w:val="00AC2619"/>
    <w:rsid w:val="00AC64BC"/>
    <w:rsid w:val="00AC74A2"/>
    <w:rsid w:val="00AC7F1F"/>
    <w:rsid w:val="00AD4F12"/>
    <w:rsid w:val="00AD6268"/>
    <w:rsid w:val="00AD7105"/>
    <w:rsid w:val="00AD7DD0"/>
    <w:rsid w:val="00AE12E0"/>
    <w:rsid w:val="00AE211C"/>
    <w:rsid w:val="00AE74AD"/>
    <w:rsid w:val="00AF0A0F"/>
    <w:rsid w:val="00AF0B3E"/>
    <w:rsid w:val="00AF737C"/>
    <w:rsid w:val="00B04F3F"/>
    <w:rsid w:val="00B05CC7"/>
    <w:rsid w:val="00B079CA"/>
    <w:rsid w:val="00B130A0"/>
    <w:rsid w:val="00B15449"/>
    <w:rsid w:val="00B15966"/>
    <w:rsid w:val="00B17997"/>
    <w:rsid w:val="00B208C8"/>
    <w:rsid w:val="00B21C58"/>
    <w:rsid w:val="00B245C3"/>
    <w:rsid w:val="00B305A8"/>
    <w:rsid w:val="00B306D8"/>
    <w:rsid w:val="00B33A90"/>
    <w:rsid w:val="00B403C7"/>
    <w:rsid w:val="00B42633"/>
    <w:rsid w:val="00B454DD"/>
    <w:rsid w:val="00B46A6F"/>
    <w:rsid w:val="00B51859"/>
    <w:rsid w:val="00B54062"/>
    <w:rsid w:val="00B546EC"/>
    <w:rsid w:val="00B60681"/>
    <w:rsid w:val="00B64296"/>
    <w:rsid w:val="00B65EE8"/>
    <w:rsid w:val="00B666D0"/>
    <w:rsid w:val="00B674A4"/>
    <w:rsid w:val="00B704CF"/>
    <w:rsid w:val="00B731C4"/>
    <w:rsid w:val="00B742AF"/>
    <w:rsid w:val="00B748A9"/>
    <w:rsid w:val="00B80579"/>
    <w:rsid w:val="00B84182"/>
    <w:rsid w:val="00B8553F"/>
    <w:rsid w:val="00B8662B"/>
    <w:rsid w:val="00B87476"/>
    <w:rsid w:val="00B90B92"/>
    <w:rsid w:val="00B926C0"/>
    <w:rsid w:val="00B93FF5"/>
    <w:rsid w:val="00BA171E"/>
    <w:rsid w:val="00BA75F2"/>
    <w:rsid w:val="00BA7A1C"/>
    <w:rsid w:val="00BB776C"/>
    <w:rsid w:val="00BB7BFC"/>
    <w:rsid w:val="00BC22BA"/>
    <w:rsid w:val="00BC32DE"/>
    <w:rsid w:val="00BC4976"/>
    <w:rsid w:val="00BC6448"/>
    <w:rsid w:val="00BD5A76"/>
    <w:rsid w:val="00BD61B1"/>
    <w:rsid w:val="00BD7F2F"/>
    <w:rsid w:val="00BE024A"/>
    <w:rsid w:val="00BE5002"/>
    <w:rsid w:val="00BE5C5C"/>
    <w:rsid w:val="00BE7B75"/>
    <w:rsid w:val="00BF13CB"/>
    <w:rsid w:val="00BF53CB"/>
    <w:rsid w:val="00BF5D89"/>
    <w:rsid w:val="00C044D7"/>
    <w:rsid w:val="00C127A2"/>
    <w:rsid w:val="00C15B20"/>
    <w:rsid w:val="00C15E9B"/>
    <w:rsid w:val="00C17BFA"/>
    <w:rsid w:val="00C24030"/>
    <w:rsid w:val="00C249AC"/>
    <w:rsid w:val="00C26FA6"/>
    <w:rsid w:val="00C3130A"/>
    <w:rsid w:val="00C36AD5"/>
    <w:rsid w:val="00C40DFA"/>
    <w:rsid w:val="00C43DEB"/>
    <w:rsid w:val="00C46F4B"/>
    <w:rsid w:val="00C4704E"/>
    <w:rsid w:val="00C47BC8"/>
    <w:rsid w:val="00C53A8D"/>
    <w:rsid w:val="00C53BCE"/>
    <w:rsid w:val="00C56FA1"/>
    <w:rsid w:val="00C60527"/>
    <w:rsid w:val="00C61A4B"/>
    <w:rsid w:val="00C637FC"/>
    <w:rsid w:val="00C676C9"/>
    <w:rsid w:val="00C7124D"/>
    <w:rsid w:val="00C80A07"/>
    <w:rsid w:val="00C825D5"/>
    <w:rsid w:val="00C825EA"/>
    <w:rsid w:val="00C83DC5"/>
    <w:rsid w:val="00C83FEA"/>
    <w:rsid w:val="00C858FF"/>
    <w:rsid w:val="00C970F3"/>
    <w:rsid w:val="00CA0063"/>
    <w:rsid w:val="00CA6F0F"/>
    <w:rsid w:val="00CB00EC"/>
    <w:rsid w:val="00CB02F2"/>
    <w:rsid w:val="00CB0309"/>
    <w:rsid w:val="00CB38F0"/>
    <w:rsid w:val="00CB7587"/>
    <w:rsid w:val="00CC0A1B"/>
    <w:rsid w:val="00CC1DDE"/>
    <w:rsid w:val="00CC2278"/>
    <w:rsid w:val="00CC2EA6"/>
    <w:rsid w:val="00CC345F"/>
    <w:rsid w:val="00CD1E4F"/>
    <w:rsid w:val="00CD28E1"/>
    <w:rsid w:val="00CD31A9"/>
    <w:rsid w:val="00CD4C27"/>
    <w:rsid w:val="00CE172F"/>
    <w:rsid w:val="00CE2A39"/>
    <w:rsid w:val="00CE2CE7"/>
    <w:rsid w:val="00CE63E4"/>
    <w:rsid w:val="00CF454D"/>
    <w:rsid w:val="00CF469C"/>
    <w:rsid w:val="00CF4AEB"/>
    <w:rsid w:val="00D076F9"/>
    <w:rsid w:val="00D145A6"/>
    <w:rsid w:val="00D155F4"/>
    <w:rsid w:val="00D15BFC"/>
    <w:rsid w:val="00D16460"/>
    <w:rsid w:val="00D20D82"/>
    <w:rsid w:val="00D220B7"/>
    <w:rsid w:val="00D22114"/>
    <w:rsid w:val="00D229C1"/>
    <w:rsid w:val="00D2343D"/>
    <w:rsid w:val="00D27D6D"/>
    <w:rsid w:val="00D370B5"/>
    <w:rsid w:val="00D40BF5"/>
    <w:rsid w:val="00D41F3A"/>
    <w:rsid w:val="00D453BB"/>
    <w:rsid w:val="00D46E13"/>
    <w:rsid w:val="00D47BA2"/>
    <w:rsid w:val="00D547F8"/>
    <w:rsid w:val="00D61E02"/>
    <w:rsid w:val="00D62BD9"/>
    <w:rsid w:val="00D63CBD"/>
    <w:rsid w:val="00D66712"/>
    <w:rsid w:val="00D722DB"/>
    <w:rsid w:val="00D74F29"/>
    <w:rsid w:val="00D810EC"/>
    <w:rsid w:val="00D827CF"/>
    <w:rsid w:val="00D83C5C"/>
    <w:rsid w:val="00D86012"/>
    <w:rsid w:val="00D92AAA"/>
    <w:rsid w:val="00D975B0"/>
    <w:rsid w:val="00D97889"/>
    <w:rsid w:val="00DA140F"/>
    <w:rsid w:val="00DA241B"/>
    <w:rsid w:val="00DB3996"/>
    <w:rsid w:val="00DB65CF"/>
    <w:rsid w:val="00DB7688"/>
    <w:rsid w:val="00DC0663"/>
    <w:rsid w:val="00DC3AAE"/>
    <w:rsid w:val="00DC5873"/>
    <w:rsid w:val="00DD0255"/>
    <w:rsid w:val="00DD15F9"/>
    <w:rsid w:val="00DD7330"/>
    <w:rsid w:val="00DE007E"/>
    <w:rsid w:val="00DE5D95"/>
    <w:rsid w:val="00DE68D2"/>
    <w:rsid w:val="00DF039A"/>
    <w:rsid w:val="00DF7DBC"/>
    <w:rsid w:val="00E01176"/>
    <w:rsid w:val="00E021F9"/>
    <w:rsid w:val="00E03DAF"/>
    <w:rsid w:val="00E05A8F"/>
    <w:rsid w:val="00E0792D"/>
    <w:rsid w:val="00E07CC2"/>
    <w:rsid w:val="00E16B1D"/>
    <w:rsid w:val="00E2036F"/>
    <w:rsid w:val="00E343F0"/>
    <w:rsid w:val="00E466AC"/>
    <w:rsid w:val="00E474A9"/>
    <w:rsid w:val="00E4786E"/>
    <w:rsid w:val="00E52638"/>
    <w:rsid w:val="00E558CC"/>
    <w:rsid w:val="00E6262A"/>
    <w:rsid w:val="00E629A1"/>
    <w:rsid w:val="00E63079"/>
    <w:rsid w:val="00E6315D"/>
    <w:rsid w:val="00E656FF"/>
    <w:rsid w:val="00E6793F"/>
    <w:rsid w:val="00E70046"/>
    <w:rsid w:val="00E7211F"/>
    <w:rsid w:val="00E74003"/>
    <w:rsid w:val="00E76A36"/>
    <w:rsid w:val="00E8017D"/>
    <w:rsid w:val="00E81615"/>
    <w:rsid w:val="00E816E0"/>
    <w:rsid w:val="00E828F2"/>
    <w:rsid w:val="00E82DEF"/>
    <w:rsid w:val="00E8401D"/>
    <w:rsid w:val="00E86EF3"/>
    <w:rsid w:val="00E87934"/>
    <w:rsid w:val="00E9053A"/>
    <w:rsid w:val="00E907F2"/>
    <w:rsid w:val="00E91C6D"/>
    <w:rsid w:val="00E945A6"/>
    <w:rsid w:val="00E95010"/>
    <w:rsid w:val="00EA1F28"/>
    <w:rsid w:val="00EA2202"/>
    <w:rsid w:val="00EA2249"/>
    <w:rsid w:val="00EA67EA"/>
    <w:rsid w:val="00EA68B1"/>
    <w:rsid w:val="00EA6CF9"/>
    <w:rsid w:val="00EB03F8"/>
    <w:rsid w:val="00EB5192"/>
    <w:rsid w:val="00EB7FA6"/>
    <w:rsid w:val="00EC0A17"/>
    <w:rsid w:val="00EC20D4"/>
    <w:rsid w:val="00EC56A7"/>
    <w:rsid w:val="00EC79FB"/>
    <w:rsid w:val="00ED1807"/>
    <w:rsid w:val="00EE0A21"/>
    <w:rsid w:val="00EE11B9"/>
    <w:rsid w:val="00EF0498"/>
    <w:rsid w:val="00EF09B4"/>
    <w:rsid w:val="00EF2E24"/>
    <w:rsid w:val="00EF733F"/>
    <w:rsid w:val="00F076E2"/>
    <w:rsid w:val="00F07C5A"/>
    <w:rsid w:val="00F07DBC"/>
    <w:rsid w:val="00F12AD4"/>
    <w:rsid w:val="00F1371D"/>
    <w:rsid w:val="00F14B54"/>
    <w:rsid w:val="00F14EED"/>
    <w:rsid w:val="00F168FC"/>
    <w:rsid w:val="00F17B1B"/>
    <w:rsid w:val="00F20E23"/>
    <w:rsid w:val="00F22536"/>
    <w:rsid w:val="00F27470"/>
    <w:rsid w:val="00F30DFF"/>
    <w:rsid w:val="00F31D9C"/>
    <w:rsid w:val="00F3390D"/>
    <w:rsid w:val="00F3448A"/>
    <w:rsid w:val="00F3772C"/>
    <w:rsid w:val="00F42816"/>
    <w:rsid w:val="00F4447B"/>
    <w:rsid w:val="00F45D5A"/>
    <w:rsid w:val="00F51A31"/>
    <w:rsid w:val="00F550E0"/>
    <w:rsid w:val="00F56A1E"/>
    <w:rsid w:val="00F572AE"/>
    <w:rsid w:val="00F64C35"/>
    <w:rsid w:val="00F72DC2"/>
    <w:rsid w:val="00F75CC2"/>
    <w:rsid w:val="00F76227"/>
    <w:rsid w:val="00F7680B"/>
    <w:rsid w:val="00F76DF2"/>
    <w:rsid w:val="00F7755E"/>
    <w:rsid w:val="00F80CE7"/>
    <w:rsid w:val="00F80D5B"/>
    <w:rsid w:val="00F855FD"/>
    <w:rsid w:val="00F85729"/>
    <w:rsid w:val="00F85AB4"/>
    <w:rsid w:val="00F901C1"/>
    <w:rsid w:val="00F94808"/>
    <w:rsid w:val="00F9526F"/>
    <w:rsid w:val="00F975CD"/>
    <w:rsid w:val="00FA0E4E"/>
    <w:rsid w:val="00FA1E6C"/>
    <w:rsid w:val="00FA4FA5"/>
    <w:rsid w:val="00FA712B"/>
    <w:rsid w:val="00FA7F0B"/>
    <w:rsid w:val="00FB1319"/>
    <w:rsid w:val="00FB7E70"/>
    <w:rsid w:val="00FC1DAE"/>
    <w:rsid w:val="00FC3806"/>
    <w:rsid w:val="00FC447B"/>
    <w:rsid w:val="00FC54D7"/>
    <w:rsid w:val="00FC644B"/>
    <w:rsid w:val="00FC76C7"/>
    <w:rsid w:val="00FD3C3F"/>
    <w:rsid w:val="00FD6182"/>
    <w:rsid w:val="00FE31DA"/>
    <w:rsid w:val="00FE7D6D"/>
    <w:rsid w:val="00FF3067"/>
    <w:rsid w:val="00FF53D0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C04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34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E6307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E63079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E630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63079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E630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1"/>
    <w:basedOn w:val="a"/>
    <w:uiPriority w:val="99"/>
    <w:rsid w:val="00E630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9">
    <w:name w:val="Normal (Web)"/>
    <w:basedOn w:val="a"/>
    <w:uiPriority w:val="99"/>
    <w:rsid w:val="008903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03DC"/>
    <w:rPr>
      <w:rFonts w:cs="Times New Roman"/>
    </w:rPr>
  </w:style>
  <w:style w:type="character" w:styleId="afa">
    <w:name w:val="Strong"/>
    <w:basedOn w:val="a0"/>
    <w:uiPriority w:val="99"/>
    <w:qFormat/>
    <w:locked/>
    <w:rsid w:val="00B403C7"/>
    <w:rPr>
      <w:rFonts w:cs="Times New Roman"/>
      <w:b/>
      <w:bCs/>
    </w:rPr>
  </w:style>
  <w:style w:type="paragraph" w:customStyle="1" w:styleId="ConsPlusTitle">
    <w:name w:val="ConsPlusTitle"/>
    <w:uiPriority w:val="99"/>
    <w:rsid w:val="003F3F77"/>
    <w:pPr>
      <w:widowControl w:val="0"/>
      <w:autoSpaceDE w:val="0"/>
      <w:autoSpaceDN w:val="0"/>
    </w:pPr>
    <w:rPr>
      <w:b/>
    </w:rPr>
  </w:style>
  <w:style w:type="paragraph" w:customStyle="1" w:styleId="ConsPlusDocList">
    <w:name w:val="ConsPlusDocList"/>
    <w:uiPriority w:val="99"/>
    <w:rsid w:val="003F3F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F3F7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F3F77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23">
    <w:name w:val="Body Text Indent 2"/>
    <w:basedOn w:val="a"/>
    <w:link w:val="24"/>
    <w:uiPriority w:val="99"/>
    <w:semiHidden/>
    <w:rsid w:val="00A936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36C3"/>
    <w:rPr>
      <w:rFonts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C044D7"/>
    <w:rPr>
      <w:b/>
      <w:bCs/>
      <w:i/>
      <w:iCs/>
      <w:sz w:val="26"/>
      <w:szCs w:val="26"/>
    </w:rPr>
  </w:style>
  <w:style w:type="paragraph" w:customStyle="1" w:styleId="Noparagraphstyle">
    <w:name w:val="[No paragraph style]"/>
    <w:rsid w:val="004873D5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73D5"/>
    <w:pPr>
      <w:suppressAutoHyphens/>
      <w:ind w:firstLine="720"/>
      <w:jc w:val="both"/>
    </w:pPr>
    <w:rPr>
      <w:sz w:val="24"/>
      <w:szCs w:val="24"/>
      <w:lang w:eastAsia="ar-SA"/>
    </w:rPr>
  </w:style>
  <w:style w:type="paragraph" w:styleId="afb">
    <w:name w:val="Subtitle"/>
    <w:basedOn w:val="a"/>
    <w:next w:val="af4"/>
    <w:link w:val="afc"/>
    <w:qFormat/>
    <w:locked/>
    <w:rsid w:val="004B293C"/>
    <w:pPr>
      <w:suppressAutoHyphens/>
      <w:jc w:val="center"/>
    </w:pPr>
    <w:rPr>
      <w:b/>
      <w:sz w:val="32"/>
      <w:lang w:eastAsia="ar-SA"/>
    </w:rPr>
  </w:style>
  <w:style w:type="character" w:customStyle="1" w:styleId="afc">
    <w:name w:val="Подзаголовок Знак"/>
    <w:basedOn w:val="a0"/>
    <w:link w:val="afb"/>
    <w:rsid w:val="004B293C"/>
    <w:rPr>
      <w:b/>
      <w:sz w:val="32"/>
      <w:lang w:eastAsia="ar-SA"/>
    </w:rPr>
  </w:style>
  <w:style w:type="character" w:customStyle="1" w:styleId="afd">
    <w:name w:val="Основной текст_"/>
    <w:basedOn w:val="a0"/>
    <w:link w:val="25"/>
    <w:rsid w:val="00A522E0"/>
    <w:rPr>
      <w:spacing w:val="4"/>
      <w:shd w:val="clear" w:color="auto" w:fill="FFFFFF"/>
    </w:rPr>
  </w:style>
  <w:style w:type="paragraph" w:customStyle="1" w:styleId="25">
    <w:name w:val="Основной текст2"/>
    <w:basedOn w:val="a"/>
    <w:link w:val="afd"/>
    <w:rsid w:val="00A522E0"/>
    <w:pPr>
      <w:widowControl w:val="0"/>
      <w:shd w:val="clear" w:color="auto" w:fill="FFFFFF"/>
      <w:spacing w:line="320" w:lineRule="exact"/>
      <w:ind w:hanging="340"/>
    </w:pPr>
    <w:rPr>
      <w:spacing w:val="4"/>
    </w:rPr>
  </w:style>
  <w:style w:type="paragraph" w:styleId="afe">
    <w:name w:val="Title"/>
    <w:basedOn w:val="a"/>
    <w:link w:val="aff"/>
    <w:qFormat/>
    <w:locked/>
    <w:rsid w:val="007B2A81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rsid w:val="007B2A81"/>
    <w:rPr>
      <w:sz w:val="28"/>
    </w:rPr>
  </w:style>
  <w:style w:type="character" w:customStyle="1" w:styleId="31">
    <w:name w:val="Основной текст (3)_"/>
    <w:basedOn w:val="a0"/>
    <w:link w:val="32"/>
    <w:rsid w:val="007B2A81"/>
    <w:rPr>
      <w:b/>
      <w:bCs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2A8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</w:rPr>
  </w:style>
  <w:style w:type="character" w:customStyle="1" w:styleId="aff0">
    <w:name w:val="Основной текст + Полужирный"/>
    <w:aliases w:val="Интервал 0 pt"/>
    <w:basedOn w:val="a0"/>
    <w:rsid w:val="007B2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tandard">
    <w:name w:val="Standard"/>
    <w:basedOn w:val="a"/>
    <w:rsid w:val="00F76DF2"/>
    <w:pPr>
      <w:autoSpaceDN w:val="0"/>
    </w:pPr>
    <w:rPr>
      <w:rFonts w:ascii="Arial" w:eastAsiaTheme="minorHAnsi" w:hAnsi="Arial" w:cs="Arial"/>
      <w:sz w:val="24"/>
      <w:szCs w:val="24"/>
    </w:rPr>
  </w:style>
  <w:style w:type="paragraph" w:customStyle="1" w:styleId="FORMATTEXT">
    <w:name w:val=".FORMATTEXT"/>
    <w:rsid w:val="002E41E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HEADERTEXT">
    <w:name w:val=".HEADERTEXT"/>
    <w:rsid w:val="002E41E1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character" w:customStyle="1" w:styleId="match">
    <w:name w:val="match"/>
    <w:basedOn w:val="a0"/>
    <w:uiPriority w:val="99"/>
    <w:rsid w:val="002E41E1"/>
  </w:style>
  <w:style w:type="paragraph" w:customStyle="1" w:styleId="formattext0">
    <w:name w:val="formattext"/>
    <w:basedOn w:val="a"/>
    <w:uiPriority w:val="99"/>
    <w:rsid w:val="002E41E1"/>
    <w:pPr>
      <w:suppressAutoHyphens/>
      <w:spacing w:before="280" w:after="280" w:line="276" w:lineRule="auto"/>
    </w:pPr>
    <w:rPr>
      <w:rFonts w:ascii="Calibri" w:eastAsia="SimSun" w:hAnsi="Calibri" w:cs="font292"/>
      <w:sz w:val="24"/>
      <w:szCs w:val="24"/>
      <w:lang w:eastAsia="ar-SA"/>
    </w:rPr>
  </w:style>
  <w:style w:type="paragraph" w:customStyle="1" w:styleId="p6">
    <w:name w:val="p6"/>
    <w:basedOn w:val="a"/>
    <w:rsid w:val="00CD28E1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сновной текст1"/>
    <w:basedOn w:val="a"/>
    <w:rsid w:val="00CD28E1"/>
    <w:pPr>
      <w:widowControl w:val="0"/>
      <w:shd w:val="clear" w:color="auto" w:fill="FFFFFF"/>
      <w:spacing w:after="180" w:line="0" w:lineRule="atLeast"/>
      <w:jc w:val="both"/>
    </w:pPr>
    <w:rPr>
      <w:spacing w:val="-4"/>
      <w:sz w:val="26"/>
      <w:szCs w:val="26"/>
    </w:rPr>
  </w:style>
  <w:style w:type="paragraph" w:customStyle="1" w:styleId="headertext0">
    <w:name w:val="headertext"/>
    <w:basedOn w:val="a"/>
    <w:uiPriority w:val="99"/>
    <w:rsid w:val="00CD28E1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ubtle Emphasis"/>
    <w:uiPriority w:val="19"/>
    <w:qFormat/>
    <w:rsid w:val="00B731C4"/>
    <w:rPr>
      <w:i/>
      <w:iCs/>
      <w:color w:val="404040"/>
    </w:rPr>
  </w:style>
  <w:style w:type="paragraph" w:customStyle="1" w:styleId="211">
    <w:name w:val="Основной текст 21"/>
    <w:basedOn w:val="a"/>
    <w:rsid w:val="00402EEF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a-r04.gosweb.gosuslug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68C85-1353-4097-BABD-3DA9A03E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4</cp:revision>
  <cp:lastPrinted>2024-02-05T07:35:00Z</cp:lastPrinted>
  <dcterms:created xsi:type="dcterms:W3CDTF">2024-02-05T07:38:00Z</dcterms:created>
  <dcterms:modified xsi:type="dcterms:W3CDTF">2024-03-29T08:50:00Z</dcterms:modified>
</cp:coreProperties>
</file>